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C4D5B" w14:textId="5ECC8723" w:rsidR="00F9415B" w:rsidRDefault="00F9415B">
      <w:pPr>
        <w:spacing w:before="1" w:line="80" w:lineRule="exact"/>
        <w:rPr>
          <w:sz w:val="9"/>
          <w:szCs w:val="9"/>
        </w:rPr>
      </w:pPr>
    </w:p>
    <w:tbl>
      <w:tblPr>
        <w:tblW w:w="0" w:type="auto"/>
        <w:tblInd w:w="98" w:type="dxa"/>
        <w:tblLayout w:type="fixed"/>
        <w:tblCellMar>
          <w:left w:w="0" w:type="dxa"/>
          <w:right w:w="0" w:type="dxa"/>
        </w:tblCellMar>
        <w:tblLook w:val="01E0" w:firstRow="1" w:lastRow="1" w:firstColumn="1" w:lastColumn="1" w:noHBand="0" w:noVBand="0"/>
      </w:tblPr>
      <w:tblGrid>
        <w:gridCol w:w="1419"/>
        <w:gridCol w:w="2837"/>
        <w:gridCol w:w="5953"/>
        <w:gridCol w:w="1561"/>
        <w:gridCol w:w="4395"/>
      </w:tblGrid>
      <w:tr w:rsidR="00F9415B" w:rsidRPr="00000101" w14:paraId="4CC9E11A" w14:textId="77777777" w:rsidTr="00AF2178">
        <w:trPr>
          <w:trHeight w:hRule="exact" w:val="377"/>
        </w:trPr>
        <w:tc>
          <w:tcPr>
            <w:tcW w:w="16165" w:type="dxa"/>
            <w:gridSpan w:val="5"/>
            <w:tcBorders>
              <w:top w:val="single" w:sz="5" w:space="0" w:color="000000"/>
              <w:left w:val="single" w:sz="5" w:space="0" w:color="000000"/>
              <w:bottom w:val="single" w:sz="5" w:space="0" w:color="000000"/>
              <w:right w:val="single" w:sz="5" w:space="0" w:color="000000"/>
            </w:tcBorders>
            <w:shd w:val="clear" w:color="auto" w:fill="D9D9D9"/>
          </w:tcPr>
          <w:p w14:paraId="46808DBA" w14:textId="020CF99E" w:rsidR="00F9415B" w:rsidRPr="00000101" w:rsidRDefault="00AD3245" w:rsidP="00FF493A">
            <w:pPr>
              <w:spacing w:before="51"/>
              <w:ind w:left="102"/>
              <w:rPr>
                <w:rFonts w:ascii="Comic Sans MS" w:hAnsi="Comic Sans MS"/>
                <w:sz w:val="24"/>
                <w:szCs w:val="24"/>
              </w:rPr>
            </w:pPr>
            <w:r>
              <w:rPr>
                <w:rFonts w:ascii="Comic Sans MS" w:hAnsi="Comic Sans MS"/>
                <w:w w:val="121"/>
                <w:sz w:val="24"/>
                <w:szCs w:val="24"/>
              </w:rPr>
              <w:t>Enquiry Question</w:t>
            </w:r>
            <w:r w:rsidR="00D45B47" w:rsidRPr="00000101">
              <w:rPr>
                <w:rFonts w:ascii="Comic Sans MS" w:hAnsi="Comic Sans MS"/>
                <w:w w:val="121"/>
                <w:sz w:val="24"/>
                <w:szCs w:val="24"/>
              </w:rPr>
              <w:t xml:space="preserve">       </w:t>
            </w:r>
            <w:r w:rsidR="00000101">
              <w:rPr>
                <w:rFonts w:ascii="Comic Sans MS" w:hAnsi="Comic Sans MS"/>
                <w:w w:val="121"/>
                <w:sz w:val="24"/>
                <w:szCs w:val="24"/>
              </w:rPr>
              <w:t xml:space="preserve"> </w:t>
            </w:r>
            <w:r w:rsidR="00A96777">
              <w:rPr>
                <w:rFonts w:ascii="Comic Sans MS" w:hAnsi="Comic Sans MS"/>
                <w:w w:val="121"/>
                <w:sz w:val="24"/>
                <w:szCs w:val="24"/>
              </w:rPr>
              <w:t>Is the UK the same all over?</w:t>
            </w:r>
            <w:r w:rsidR="00D45B47" w:rsidRPr="00000101">
              <w:rPr>
                <w:rFonts w:ascii="Comic Sans MS" w:hAnsi="Comic Sans MS"/>
                <w:w w:val="121"/>
                <w:sz w:val="24"/>
                <w:szCs w:val="24"/>
              </w:rPr>
              <w:t xml:space="preserve">       </w:t>
            </w:r>
            <w:r w:rsidR="00D45B47" w:rsidRPr="00000101">
              <w:rPr>
                <w:rFonts w:ascii="Comic Sans MS" w:hAnsi="Comic Sans MS"/>
                <w:spacing w:val="-3"/>
                <w:w w:val="135"/>
                <w:sz w:val="24"/>
                <w:szCs w:val="24"/>
              </w:rPr>
              <w:t>K</w:t>
            </w:r>
            <w:r w:rsidR="00D45B47" w:rsidRPr="00000101">
              <w:rPr>
                <w:rFonts w:ascii="Comic Sans MS" w:hAnsi="Comic Sans MS"/>
                <w:spacing w:val="1"/>
                <w:w w:val="135"/>
                <w:sz w:val="24"/>
                <w:szCs w:val="24"/>
              </w:rPr>
              <w:t>n</w:t>
            </w:r>
            <w:r w:rsidR="00D45B47" w:rsidRPr="00000101">
              <w:rPr>
                <w:rFonts w:ascii="Comic Sans MS" w:hAnsi="Comic Sans MS"/>
                <w:w w:val="135"/>
                <w:sz w:val="24"/>
                <w:szCs w:val="24"/>
              </w:rPr>
              <w:t>ow</w:t>
            </w:r>
            <w:r w:rsidR="00D45B47" w:rsidRPr="00000101">
              <w:rPr>
                <w:rFonts w:ascii="Comic Sans MS" w:hAnsi="Comic Sans MS"/>
                <w:spacing w:val="1"/>
                <w:w w:val="135"/>
                <w:sz w:val="24"/>
                <w:szCs w:val="24"/>
              </w:rPr>
              <w:t>l</w:t>
            </w:r>
            <w:r w:rsidR="00D45B47" w:rsidRPr="00000101">
              <w:rPr>
                <w:rFonts w:ascii="Comic Sans MS" w:hAnsi="Comic Sans MS"/>
                <w:w w:val="135"/>
                <w:sz w:val="24"/>
                <w:szCs w:val="24"/>
              </w:rPr>
              <w:t>ed</w:t>
            </w:r>
            <w:r w:rsidR="00D45B47" w:rsidRPr="00000101">
              <w:rPr>
                <w:rFonts w:ascii="Comic Sans MS" w:hAnsi="Comic Sans MS"/>
                <w:spacing w:val="-3"/>
                <w:w w:val="135"/>
                <w:sz w:val="24"/>
                <w:szCs w:val="24"/>
              </w:rPr>
              <w:t>g</w:t>
            </w:r>
            <w:r w:rsidR="00D45B47" w:rsidRPr="00000101">
              <w:rPr>
                <w:rFonts w:ascii="Comic Sans MS" w:hAnsi="Comic Sans MS"/>
                <w:w w:val="135"/>
                <w:sz w:val="24"/>
                <w:szCs w:val="24"/>
              </w:rPr>
              <w:t>e</w:t>
            </w:r>
            <w:r w:rsidR="00D45B47" w:rsidRPr="00000101">
              <w:rPr>
                <w:rFonts w:ascii="Comic Sans MS" w:hAnsi="Comic Sans MS"/>
                <w:spacing w:val="81"/>
                <w:w w:val="135"/>
                <w:sz w:val="24"/>
                <w:szCs w:val="24"/>
              </w:rPr>
              <w:t xml:space="preserve"> </w:t>
            </w:r>
            <w:r w:rsidR="00D45B47" w:rsidRPr="00000101">
              <w:rPr>
                <w:rFonts w:ascii="Comic Sans MS" w:hAnsi="Comic Sans MS"/>
                <w:spacing w:val="1"/>
                <w:w w:val="119"/>
                <w:sz w:val="24"/>
                <w:szCs w:val="24"/>
              </w:rPr>
              <w:t>O</w:t>
            </w:r>
            <w:r w:rsidR="00D45B47" w:rsidRPr="00000101">
              <w:rPr>
                <w:rFonts w:ascii="Comic Sans MS" w:hAnsi="Comic Sans MS"/>
                <w:w w:val="148"/>
                <w:sz w:val="24"/>
                <w:szCs w:val="24"/>
              </w:rPr>
              <w:t>r</w:t>
            </w:r>
            <w:r w:rsidR="00D45B47" w:rsidRPr="00000101">
              <w:rPr>
                <w:rFonts w:ascii="Comic Sans MS" w:hAnsi="Comic Sans MS"/>
                <w:spacing w:val="-1"/>
                <w:w w:val="148"/>
                <w:sz w:val="24"/>
                <w:szCs w:val="24"/>
              </w:rPr>
              <w:t>g</w:t>
            </w:r>
            <w:r w:rsidR="00D45B47" w:rsidRPr="00000101">
              <w:rPr>
                <w:rFonts w:ascii="Comic Sans MS" w:hAnsi="Comic Sans MS"/>
                <w:w w:val="157"/>
                <w:sz w:val="24"/>
                <w:szCs w:val="24"/>
              </w:rPr>
              <w:t>a</w:t>
            </w:r>
            <w:r w:rsidR="00D45B47" w:rsidRPr="00000101">
              <w:rPr>
                <w:rFonts w:ascii="Comic Sans MS" w:hAnsi="Comic Sans MS"/>
                <w:spacing w:val="2"/>
                <w:w w:val="157"/>
                <w:sz w:val="24"/>
                <w:szCs w:val="24"/>
              </w:rPr>
              <w:t>n</w:t>
            </w:r>
            <w:r w:rsidR="00D45B47" w:rsidRPr="00000101">
              <w:rPr>
                <w:rFonts w:ascii="Comic Sans MS" w:hAnsi="Comic Sans MS"/>
                <w:spacing w:val="-3"/>
                <w:w w:val="127"/>
                <w:sz w:val="24"/>
                <w:szCs w:val="24"/>
              </w:rPr>
              <w:t>i</w:t>
            </w:r>
            <w:r w:rsidR="00D45B47" w:rsidRPr="00000101">
              <w:rPr>
                <w:rFonts w:ascii="Comic Sans MS" w:hAnsi="Comic Sans MS"/>
                <w:spacing w:val="-1"/>
                <w:w w:val="175"/>
                <w:sz w:val="24"/>
                <w:szCs w:val="24"/>
              </w:rPr>
              <w:t>s</w:t>
            </w:r>
            <w:r w:rsidR="00D45B47" w:rsidRPr="00000101">
              <w:rPr>
                <w:rFonts w:ascii="Comic Sans MS" w:hAnsi="Comic Sans MS"/>
                <w:w w:val="133"/>
                <w:sz w:val="24"/>
                <w:szCs w:val="24"/>
              </w:rPr>
              <w:t>er</w:t>
            </w:r>
            <w:r w:rsidR="00D45B47" w:rsidRPr="00000101">
              <w:rPr>
                <w:rFonts w:ascii="Comic Sans MS" w:hAnsi="Comic Sans MS"/>
                <w:sz w:val="24"/>
                <w:szCs w:val="24"/>
              </w:rPr>
              <w:t xml:space="preserve">  </w:t>
            </w:r>
            <w:r w:rsidR="00D45B47" w:rsidRPr="00000101">
              <w:rPr>
                <w:rFonts w:ascii="Comic Sans MS" w:hAnsi="Comic Sans MS"/>
                <w:spacing w:val="-24"/>
                <w:sz w:val="24"/>
                <w:szCs w:val="24"/>
              </w:rPr>
              <w:t xml:space="preserve"> </w:t>
            </w:r>
            <w:proofErr w:type="gramStart"/>
            <w:r w:rsidR="00D45B47" w:rsidRPr="00000101">
              <w:rPr>
                <w:rFonts w:ascii="Comic Sans MS" w:hAnsi="Comic Sans MS"/>
                <w:sz w:val="24"/>
                <w:szCs w:val="24"/>
              </w:rPr>
              <w:t xml:space="preserve">– </w:t>
            </w:r>
            <w:r w:rsidR="00D45B47" w:rsidRPr="00000101">
              <w:rPr>
                <w:rFonts w:ascii="Comic Sans MS" w:hAnsi="Comic Sans MS"/>
                <w:spacing w:val="59"/>
                <w:sz w:val="24"/>
                <w:szCs w:val="24"/>
              </w:rPr>
              <w:t xml:space="preserve"> </w:t>
            </w:r>
            <w:r w:rsidR="00D45B47" w:rsidRPr="00000101">
              <w:rPr>
                <w:rFonts w:ascii="Comic Sans MS" w:hAnsi="Comic Sans MS"/>
                <w:spacing w:val="-1"/>
                <w:w w:val="83"/>
                <w:sz w:val="24"/>
                <w:szCs w:val="24"/>
              </w:rPr>
              <w:t>Y</w:t>
            </w:r>
            <w:r w:rsidR="00D45B47" w:rsidRPr="00000101">
              <w:rPr>
                <w:rFonts w:ascii="Comic Sans MS" w:hAnsi="Comic Sans MS"/>
                <w:w w:val="143"/>
                <w:sz w:val="24"/>
                <w:szCs w:val="24"/>
              </w:rPr>
              <w:t>e</w:t>
            </w:r>
            <w:r w:rsidR="00D45B47" w:rsidRPr="00000101">
              <w:rPr>
                <w:rFonts w:ascii="Comic Sans MS" w:hAnsi="Comic Sans MS"/>
                <w:spacing w:val="1"/>
                <w:w w:val="143"/>
                <w:sz w:val="24"/>
                <w:szCs w:val="24"/>
              </w:rPr>
              <w:t>a</w:t>
            </w:r>
            <w:r w:rsidR="00D45B47" w:rsidRPr="00000101">
              <w:rPr>
                <w:rFonts w:ascii="Comic Sans MS" w:hAnsi="Comic Sans MS"/>
                <w:w w:val="155"/>
                <w:sz w:val="24"/>
                <w:szCs w:val="24"/>
              </w:rPr>
              <w:t>r</w:t>
            </w:r>
            <w:proofErr w:type="gramEnd"/>
            <w:r w:rsidR="00D45B47" w:rsidRPr="00000101">
              <w:rPr>
                <w:rFonts w:ascii="Comic Sans MS" w:hAnsi="Comic Sans MS"/>
                <w:sz w:val="24"/>
                <w:szCs w:val="24"/>
              </w:rPr>
              <w:t xml:space="preserve">  </w:t>
            </w:r>
            <w:r w:rsidR="00BD0278" w:rsidRPr="00000101">
              <w:rPr>
                <w:rFonts w:ascii="Comic Sans MS" w:hAnsi="Comic Sans MS"/>
                <w:spacing w:val="-26"/>
                <w:sz w:val="24"/>
                <w:szCs w:val="24"/>
              </w:rPr>
              <w:t xml:space="preserve">2 </w:t>
            </w:r>
            <w:r w:rsidR="00D45B47" w:rsidRPr="00000101">
              <w:rPr>
                <w:rFonts w:ascii="Comic Sans MS" w:hAnsi="Comic Sans MS"/>
                <w:spacing w:val="76"/>
                <w:w w:val="148"/>
                <w:sz w:val="24"/>
                <w:szCs w:val="24"/>
              </w:rPr>
              <w:t xml:space="preserve"> </w:t>
            </w:r>
            <w:r w:rsidR="00A96777">
              <w:rPr>
                <w:rFonts w:ascii="Comic Sans MS" w:hAnsi="Comic Sans MS"/>
                <w:spacing w:val="1"/>
                <w:w w:val="148"/>
                <w:sz w:val="24"/>
                <w:szCs w:val="24"/>
              </w:rPr>
              <w:t xml:space="preserve">Autumn </w:t>
            </w:r>
            <w:r w:rsidR="00D45B47" w:rsidRPr="00000101">
              <w:rPr>
                <w:rFonts w:ascii="Comic Sans MS" w:hAnsi="Comic Sans MS"/>
                <w:spacing w:val="-1"/>
                <w:w w:val="142"/>
                <w:sz w:val="24"/>
                <w:szCs w:val="24"/>
              </w:rPr>
              <w:t>t</w:t>
            </w:r>
            <w:r w:rsidR="00D45B47" w:rsidRPr="00000101">
              <w:rPr>
                <w:rFonts w:ascii="Comic Sans MS" w:hAnsi="Comic Sans MS"/>
                <w:w w:val="133"/>
                <w:sz w:val="24"/>
                <w:szCs w:val="24"/>
              </w:rPr>
              <w:t>e</w:t>
            </w:r>
            <w:r w:rsidR="00D45B47" w:rsidRPr="00000101">
              <w:rPr>
                <w:rFonts w:ascii="Comic Sans MS" w:hAnsi="Comic Sans MS"/>
                <w:spacing w:val="1"/>
                <w:w w:val="133"/>
                <w:sz w:val="24"/>
                <w:szCs w:val="24"/>
              </w:rPr>
              <w:t>r</w:t>
            </w:r>
            <w:r w:rsidR="00D45B47" w:rsidRPr="00000101">
              <w:rPr>
                <w:rFonts w:ascii="Comic Sans MS" w:hAnsi="Comic Sans MS"/>
                <w:w w:val="128"/>
                <w:sz w:val="24"/>
                <w:szCs w:val="24"/>
              </w:rPr>
              <w:t>m</w:t>
            </w:r>
          </w:p>
        </w:tc>
      </w:tr>
      <w:tr w:rsidR="00F9415B" w:rsidRPr="00000101" w14:paraId="1AE3DA4B" w14:textId="77777777" w:rsidTr="00AF2178">
        <w:trPr>
          <w:trHeight w:hRule="exact" w:val="331"/>
        </w:trPr>
        <w:tc>
          <w:tcPr>
            <w:tcW w:w="4256" w:type="dxa"/>
            <w:gridSpan w:val="2"/>
            <w:tcBorders>
              <w:top w:val="single" w:sz="5" w:space="0" w:color="000000"/>
              <w:left w:val="single" w:sz="5" w:space="0" w:color="000000"/>
              <w:bottom w:val="single" w:sz="5" w:space="0" w:color="000000"/>
              <w:right w:val="single" w:sz="5" w:space="0" w:color="000000"/>
            </w:tcBorders>
            <w:shd w:val="clear" w:color="auto" w:fill="D5E2BB"/>
          </w:tcPr>
          <w:p w14:paraId="77CD75B0" w14:textId="0BC9A450" w:rsidR="00F9415B" w:rsidRPr="00000101" w:rsidRDefault="00D601D1">
            <w:pPr>
              <w:spacing w:before="70"/>
              <w:ind w:left="1103"/>
              <w:rPr>
                <w:rFonts w:ascii="Comic Sans MS" w:hAnsi="Comic Sans MS"/>
                <w:sz w:val="16"/>
                <w:szCs w:val="16"/>
              </w:rPr>
            </w:pPr>
            <w:r w:rsidRPr="00000101">
              <w:rPr>
                <w:rFonts w:ascii="Comic Sans MS" w:hAnsi="Comic Sans MS"/>
                <w:spacing w:val="-1"/>
                <w:w w:val="92"/>
                <w:sz w:val="16"/>
                <w:szCs w:val="16"/>
              </w:rPr>
              <w:t>V</w:t>
            </w:r>
            <w:r w:rsidRPr="00000101">
              <w:rPr>
                <w:rFonts w:ascii="Comic Sans MS" w:hAnsi="Comic Sans MS"/>
                <w:w w:val="119"/>
                <w:sz w:val="16"/>
                <w:szCs w:val="16"/>
              </w:rPr>
              <w:t>O</w:t>
            </w:r>
            <w:r w:rsidRPr="00000101">
              <w:rPr>
                <w:rFonts w:ascii="Comic Sans MS" w:hAnsi="Comic Sans MS"/>
                <w:spacing w:val="1"/>
                <w:w w:val="119"/>
                <w:sz w:val="16"/>
                <w:szCs w:val="16"/>
              </w:rPr>
              <w:t>C</w:t>
            </w:r>
            <w:r w:rsidRPr="00000101">
              <w:rPr>
                <w:rFonts w:ascii="Comic Sans MS" w:hAnsi="Comic Sans MS"/>
                <w:spacing w:val="-2"/>
                <w:w w:val="126"/>
                <w:sz w:val="16"/>
                <w:szCs w:val="16"/>
              </w:rPr>
              <w:t>A</w:t>
            </w:r>
            <w:r w:rsidRPr="00000101">
              <w:rPr>
                <w:rFonts w:ascii="Comic Sans MS" w:hAnsi="Comic Sans MS"/>
                <w:spacing w:val="1"/>
                <w:w w:val="120"/>
                <w:sz w:val="16"/>
                <w:szCs w:val="16"/>
              </w:rPr>
              <w:t>B</w:t>
            </w:r>
            <w:r w:rsidRPr="00000101">
              <w:rPr>
                <w:rFonts w:ascii="Comic Sans MS" w:hAnsi="Comic Sans MS"/>
                <w:spacing w:val="-1"/>
                <w:w w:val="110"/>
                <w:sz w:val="16"/>
                <w:szCs w:val="16"/>
              </w:rPr>
              <w:t>U</w:t>
            </w:r>
            <w:r w:rsidRPr="00000101">
              <w:rPr>
                <w:rFonts w:ascii="Comic Sans MS" w:hAnsi="Comic Sans MS"/>
                <w:spacing w:val="-2"/>
                <w:w w:val="125"/>
                <w:sz w:val="16"/>
                <w:szCs w:val="16"/>
              </w:rPr>
              <w:t>L</w:t>
            </w:r>
            <w:r w:rsidRPr="00000101">
              <w:rPr>
                <w:rFonts w:ascii="Comic Sans MS" w:hAnsi="Comic Sans MS"/>
                <w:w w:val="126"/>
                <w:sz w:val="16"/>
                <w:szCs w:val="16"/>
              </w:rPr>
              <w:t>A</w:t>
            </w:r>
            <w:r w:rsidRPr="00000101">
              <w:rPr>
                <w:rFonts w:ascii="Comic Sans MS" w:hAnsi="Comic Sans MS"/>
                <w:w w:val="103"/>
                <w:sz w:val="16"/>
                <w:szCs w:val="16"/>
              </w:rPr>
              <w:t>RY</w:t>
            </w:r>
            <w:r w:rsidRPr="00000101">
              <w:rPr>
                <w:rFonts w:ascii="Comic Sans MS" w:hAnsi="Comic Sans MS"/>
                <w:sz w:val="16"/>
                <w:szCs w:val="16"/>
              </w:rPr>
              <w:t xml:space="preserve"> </w:t>
            </w:r>
            <w:r w:rsidRPr="00000101">
              <w:rPr>
                <w:rFonts w:ascii="Comic Sans MS" w:hAnsi="Comic Sans MS"/>
                <w:spacing w:val="20"/>
                <w:sz w:val="16"/>
                <w:szCs w:val="16"/>
              </w:rPr>
              <w:t>DOZEN</w:t>
            </w:r>
          </w:p>
        </w:tc>
        <w:tc>
          <w:tcPr>
            <w:tcW w:w="5953" w:type="dxa"/>
            <w:vMerge w:val="restart"/>
            <w:tcBorders>
              <w:top w:val="single" w:sz="5" w:space="0" w:color="000000"/>
              <w:left w:val="single" w:sz="5" w:space="0" w:color="000000"/>
              <w:right w:val="single" w:sz="5" w:space="0" w:color="000000"/>
            </w:tcBorders>
          </w:tcPr>
          <w:p w14:paraId="4F3142DE" w14:textId="45E37D6D" w:rsidR="00F9415B" w:rsidRPr="00000101" w:rsidRDefault="008E1FFB" w:rsidP="00FF493A">
            <w:pPr>
              <w:spacing w:line="200" w:lineRule="exact"/>
              <w:rPr>
                <w:rFonts w:ascii="Comic Sans MS" w:hAnsi="Comic Sans MS"/>
              </w:rPr>
            </w:pPr>
            <w:r>
              <w:rPr>
                <w:noProof/>
                <w:lang w:val="en-GB" w:eastAsia="en-GB"/>
              </w:rPr>
              <w:drawing>
                <wp:anchor distT="0" distB="0" distL="114300" distR="114300" simplePos="0" relativeHeight="251663360" behindDoc="1" locked="0" layoutInCell="1" allowOverlap="1" wp14:anchorId="434F887A" wp14:editId="376792A6">
                  <wp:simplePos x="0" y="0"/>
                  <wp:positionH relativeFrom="column">
                    <wp:posOffset>2339340</wp:posOffset>
                  </wp:positionH>
                  <wp:positionV relativeFrom="paragraph">
                    <wp:posOffset>0</wp:posOffset>
                  </wp:positionV>
                  <wp:extent cx="1390650" cy="1432560"/>
                  <wp:effectExtent l="0" t="0" r="0" b="0"/>
                  <wp:wrapTight wrapText="bothSides">
                    <wp:wrapPolygon edited="0">
                      <wp:start x="0" y="0"/>
                      <wp:lineTo x="0" y="21255"/>
                      <wp:lineTo x="21304" y="21255"/>
                      <wp:lineTo x="2130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390650" cy="143256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1" locked="0" layoutInCell="1" allowOverlap="1" wp14:anchorId="0718A06E" wp14:editId="57C1B758">
                  <wp:simplePos x="0" y="0"/>
                  <wp:positionH relativeFrom="column">
                    <wp:posOffset>2324735</wp:posOffset>
                  </wp:positionH>
                  <wp:positionV relativeFrom="paragraph">
                    <wp:posOffset>1381125</wp:posOffset>
                  </wp:positionV>
                  <wp:extent cx="1439397" cy="1562100"/>
                  <wp:effectExtent l="0" t="0" r="8890" b="0"/>
                  <wp:wrapTight wrapText="bothSides">
                    <wp:wrapPolygon edited="0">
                      <wp:start x="0" y="0"/>
                      <wp:lineTo x="0" y="21337"/>
                      <wp:lineTo x="21447" y="21337"/>
                      <wp:lineTo x="214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439397" cy="1562100"/>
                          </a:xfrm>
                          <a:prstGeom prst="rect">
                            <a:avLst/>
                          </a:prstGeom>
                        </pic:spPr>
                      </pic:pic>
                    </a:graphicData>
                  </a:graphic>
                  <wp14:sizeRelH relativeFrom="page">
                    <wp14:pctWidth>0</wp14:pctWidth>
                  </wp14:sizeRelH>
                  <wp14:sizeRelV relativeFrom="page">
                    <wp14:pctHeight>0</wp14:pctHeight>
                  </wp14:sizeRelV>
                </wp:anchor>
              </w:drawing>
            </w:r>
            <w:r w:rsidR="008D6669">
              <w:rPr>
                <w:noProof/>
                <w:lang w:val="en-GB" w:eastAsia="en-GB"/>
              </w:rPr>
              <w:drawing>
                <wp:anchor distT="0" distB="0" distL="114300" distR="114300" simplePos="0" relativeHeight="251659264" behindDoc="1" locked="0" layoutInCell="1" allowOverlap="1" wp14:anchorId="747E33AE" wp14:editId="0F40BB2D">
                  <wp:simplePos x="0" y="0"/>
                  <wp:positionH relativeFrom="column">
                    <wp:posOffset>15240</wp:posOffset>
                  </wp:positionH>
                  <wp:positionV relativeFrom="paragraph">
                    <wp:posOffset>6350</wp:posOffset>
                  </wp:positionV>
                  <wp:extent cx="2346960" cy="3028950"/>
                  <wp:effectExtent l="0" t="0" r="0" b="0"/>
                  <wp:wrapTight wrapText="bothSides">
                    <wp:wrapPolygon edited="0">
                      <wp:start x="0" y="0"/>
                      <wp:lineTo x="0" y="21464"/>
                      <wp:lineTo x="21390" y="21464"/>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46960" cy="3028950"/>
                          </a:xfrm>
                          <a:prstGeom prst="rect">
                            <a:avLst/>
                          </a:prstGeom>
                        </pic:spPr>
                      </pic:pic>
                    </a:graphicData>
                  </a:graphic>
                  <wp14:sizeRelH relativeFrom="page">
                    <wp14:pctWidth>0</wp14:pctWidth>
                  </wp14:sizeRelH>
                  <wp14:sizeRelV relativeFrom="page">
                    <wp14:pctHeight>0</wp14:pctHeight>
                  </wp14:sizeRelV>
                </wp:anchor>
              </w:drawing>
            </w:r>
          </w:p>
        </w:tc>
        <w:tc>
          <w:tcPr>
            <w:tcW w:w="5956" w:type="dxa"/>
            <w:gridSpan w:val="2"/>
            <w:tcBorders>
              <w:top w:val="single" w:sz="5" w:space="0" w:color="000000"/>
              <w:left w:val="single" w:sz="5" w:space="0" w:color="000000"/>
              <w:bottom w:val="single" w:sz="5" w:space="0" w:color="000000"/>
              <w:right w:val="single" w:sz="5" w:space="0" w:color="000000"/>
            </w:tcBorders>
            <w:shd w:val="clear" w:color="auto" w:fill="D9D9D9"/>
          </w:tcPr>
          <w:p w14:paraId="2FDF0C33" w14:textId="77777777" w:rsidR="00F9415B" w:rsidRPr="00000101" w:rsidRDefault="00D45B47">
            <w:pPr>
              <w:spacing w:before="70"/>
              <w:ind w:left="2353" w:right="2352"/>
              <w:jc w:val="center"/>
              <w:rPr>
                <w:rFonts w:ascii="Comic Sans MS" w:hAnsi="Comic Sans MS"/>
                <w:sz w:val="16"/>
                <w:szCs w:val="16"/>
              </w:rPr>
            </w:pPr>
            <w:r w:rsidRPr="00000101">
              <w:rPr>
                <w:rFonts w:ascii="Comic Sans MS" w:hAnsi="Comic Sans MS"/>
                <w:spacing w:val="1"/>
                <w:w w:val="119"/>
                <w:sz w:val="16"/>
                <w:szCs w:val="16"/>
              </w:rPr>
              <w:t>K</w:t>
            </w:r>
            <w:r w:rsidRPr="00000101">
              <w:rPr>
                <w:rFonts w:ascii="Comic Sans MS" w:hAnsi="Comic Sans MS"/>
                <w:spacing w:val="-1"/>
                <w:w w:val="126"/>
                <w:sz w:val="16"/>
                <w:szCs w:val="16"/>
              </w:rPr>
              <w:t>E</w:t>
            </w:r>
            <w:r w:rsidRPr="00000101">
              <w:rPr>
                <w:rFonts w:ascii="Comic Sans MS" w:hAnsi="Comic Sans MS"/>
                <w:w w:val="83"/>
                <w:sz w:val="16"/>
                <w:szCs w:val="16"/>
              </w:rPr>
              <w:t>Y</w:t>
            </w:r>
            <w:r w:rsidRPr="00000101">
              <w:rPr>
                <w:rFonts w:ascii="Comic Sans MS" w:hAnsi="Comic Sans MS"/>
                <w:sz w:val="16"/>
                <w:szCs w:val="16"/>
              </w:rPr>
              <w:t xml:space="preserve">  </w:t>
            </w:r>
            <w:r w:rsidRPr="00000101">
              <w:rPr>
                <w:rFonts w:ascii="Comic Sans MS" w:hAnsi="Comic Sans MS"/>
                <w:spacing w:val="-18"/>
                <w:sz w:val="16"/>
                <w:szCs w:val="16"/>
              </w:rPr>
              <w:t xml:space="preserve"> </w:t>
            </w:r>
            <w:r w:rsidRPr="00000101">
              <w:rPr>
                <w:rFonts w:ascii="Comic Sans MS" w:hAnsi="Comic Sans MS"/>
                <w:spacing w:val="-1"/>
                <w:w w:val="116"/>
                <w:sz w:val="16"/>
                <w:szCs w:val="16"/>
              </w:rPr>
              <w:t>P</w:t>
            </w:r>
            <w:r w:rsidRPr="00000101">
              <w:rPr>
                <w:rFonts w:ascii="Comic Sans MS" w:hAnsi="Comic Sans MS"/>
                <w:spacing w:val="-1"/>
                <w:w w:val="126"/>
                <w:sz w:val="16"/>
                <w:szCs w:val="16"/>
              </w:rPr>
              <w:t>E</w:t>
            </w:r>
            <w:r w:rsidRPr="00000101">
              <w:rPr>
                <w:rFonts w:ascii="Comic Sans MS" w:hAnsi="Comic Sans MS"/>
                <w:w w:val="118"/>
                <w:sz w:val="16"/>
                <w:szCs w:val="16"/>
              </w:rPr>
              <w:t>O</w:t>
            </w:r>
            <w:r w:rsidRPr="00000101">
              <w:rPr>
                <w:rFonts w:ascii="Comic Sans MS" w:hAnsi="Comic Sans MS"/>
                <w:spacing w:val="-1"/>
                <w:w w:val="118"/>
                <w:sz w:val="16"/>
                <w:szCs w:val="16"/>
              </w:rPr>
              <w:t>P</w:t>
            </w:r>
            <w:r w:rsidRPr="00000101">
              <w:rPr>
                <w:rFonts w:ascii="Comic Sans MS" w:hAnsi="Comic Sans MS"/>
                <w:w w:val="125"/>
                <w:sz w:val="16"/>
                <w:szCs w:val="16"/>
              </w:rPr>
              <w:t>LE</w:t>
            </w:r>
          </w:p>
        </w:tc>
      </w:tr>
      <w:tr w:rsidR="00F9415B" w:rsidRPr="00000101" w14:paraId="541C3B01" w14:textId="77777777" w:rsidTr="00A96777">
        <w:trPr>
          <w:trHeight w:hRule="exact" w:val="1216"/>
        </w:trPr>
        <w:tc>
          <w:tcPr>
            <w:tcW w:w="1419" w:type="dxa"/>
            <w:tcBorders>
              <w:top w:val="single" w:sz="5" w:space="0" w:color="000000"/>
              <w:left w:val="single" w:sz="5" w:space="0" w:color="000000"/>
              <w:bottom w:val="single" w:sz="5" w:space="0" w:color="000000"/>
              <w:right w:val="single" w:sz="5" w:space="0" w:color="000000"/>
            </w:tcBorders>
            <w:shd w:val="clear" w:color="auto" w:fill="EAF0DD"/>
          </w:tcPr>
          <w:p w14:paraId="323A39F3" w14:textId="601C2960" w:rsidR="00F9415B" w:rsidRPr="00000101" w:rsidRDefault="00000101">
            <w:pPr>
              <w:spacing w:before="29"/>
              <w:ind w:left="102"/>
              <w:rPr>
                <w:rFonts w:ascii="Comic Sans MS" w:hAnsi="Comic Sans MS"/>
              </w:rPr>
            </w:pPr>
            <w:r w:rsidRPr="00000101">
              <w:rPr>
                <w:rFonts w:ascii="Comic Sans MS" w:hAnsi="Comic Sans MS"/>
              </w:rPr>
              <w:t>Great Britain</w:t>
            </w:r>
            <w:r>
              <w:rPr>
                <w:rFonts w:ascii="Comic Sans MS" w:hAnsi="Comic Sans MS"/>
              </w:rPr>
              <w:t xml:space="preserve"> (G.B.)</w:t>
            </w:r>
          </w:p>
        </w:tc>
        <w:tc>
          <w:tcPr>
            <w:tcW w:w="2837" w:type="dxa"/>
            <w:tcBorders>
              <w:top w:val="single" w:sz="5" w:space="0" w:color="000000"/>
              <w:left w:val="single" w:sz="5" w:space="0" w:color="000000"/>
              <w:bottom w:val="single" w:sz="5" w:space="0" w:color="000000"/>
              <w:right w:val="single" w:sz="5" w:space="0" w:color="000000"/>
            </w:tcBorders>
          </w:tcPr>
          <w:p w14:paraId="7ECDFCC9" w14:textId="6372B88C" w:rsidR="00F9415B" w:rsidRPr="00000101" w:rsidRDefault="00000101" w:rsidP="00000101">
            <w:pPr>
              <w:spacing w:before="26"/>
              <w:ind w:left="102" w:right="312"/>
              <w:rPr>
                <w:rFonts w:ascii="Comic Sans MS" w:hAnsi="Comic Sans MS"/>
              </w:rPr>
            </w:pPr>
            <w:r>
              <w:rPr>
                <w:rFonts w:ascii="Comic Sans MS" w:hAnsi="Comic Sans MS"/>
              </w:rPr>
              <w:t>The name often given to the countries of England, Scotland and Wales.</w:t>
            </w:r>
          </w:p>
        </w:tc>
        <w:tc>
          <w:tcPr>
            <w:tcW w:w="5953" w:type="dxa"/>
            <w:vMerge/>
            <w:tcBorders>
              <w:left w:val="single" w:sz="5" w:space="0" w:color="000000"/>
              <w:right w:val="single" w:sz="5" w:space="0" w:color="000000"/>
            </w:tcBorders>
          </w:tcPr>
          <w:p w14:paraId="3F679F3C" w14:textId="77777777" w:rsidR="00F9415B" w:rsidRPr="00000101" w:rsidRDefault="00F9415B">
            <w:pPr>
              <w:rPr>
                <w:rFonts w:ascii="Comic Sans MS" w:hAnsi="Comic Sans MS"/>
              </w:rPr>
            </w:pPr>
          </w:p>
        </w:tc>
        <w:tc>
          <w:tcPr>
            <w:tcW w:w="1561" w:type="dxa"/>
            <w:tcBorders>
              <w:top w:val="single" w:sz="5" w:space="0" w:color="000000"/>
              <w:left w:val="single" w:sz="5" w:space="0" w:color="000000"/>
              <w:bottom w:val="single" w:sz="5" w:space="0" w:color="000000"/>
              <w:right w:val="single" w:sz="5" w:space="0" w:color="000000"/>
            </w:tcBorders>
            <w:shd w:val="clear" w:color="auto" w:fill="F1F1F1"/>
          </w:tcPr>
          <w:p w14:paraId="182AC2FF" w14:textId="2B73F455" w:rsidR="00F9415B" w:rsidRPr="00000101" w:rsidRDefault="00A96777">
            <w:pPr>
              <w:spacing w:line="322" w:lineRule="auto"/>
              <w:ind w:left="256" w:right="258" w:hanging="1"/>
              <w:jc w:val="center"/>
              <w:rPr>
                <w:rFonts w:ascii="Comic Sans MS" w:hAnsi="Comic Sans MS"/>
              </w:rPr>
            </w:pPr>
            <w:r>
              <w:rPr>
                <w:rFonts w:ascii="Comic Sans MS" w:hAnsi="Comic Sans MS"/>
                <w:noProof/>
              </w:rPr>
              <w:drawing>
                <wp:anchor distT="0" distB="0" distL="114300" distR="114300" simplePos="0" relativeHeight="251664384" behindDoc="1" locked="0" layoutInCell="1" allowOverlap="1" wp14:anchorId="4E37658D" wp14:editId="1A7C5262">
                  <wp:simplePos x="0" y="0"/>
                  <wp:positionH relativeFrom="column">
                    <wp:posOffset>26035</wp:posOffset>
                  </wp:positionH>
                  <wp:positionV relativeFrom="paragraph">
                    <wp:posOffset>0</wp:posOffset>
                  </wp:positionV>
                  <wp:extent cx="881380" cy="810895"/>
                  <wp:effectExtent l="0" t="0" r="0" b="8255"/>
                  <wp:wrapTight wrapText="bothSides">
                    <wp:wrapPolygon edited="0">
                      <wp:start x="0" y="0"/>
                      <wp:lineTo x="0" y="21312"/>
                      <wp:lineTo x="21009" y="21312"/>
                      <wp:lineTo x="2100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1380" cy="810895"/>
                          </a:xfrm>
                          <a:prstGeom prst="rect">
                            <a:avLst/>
                          </a:prstGeom>
                          <a:noFill/>
                        </pic:spPr>
                      </pic:pic>
                    </a:graphicData>
                  </a:graphic>
                  <wp14:sizeRelH relativeFrom="page">
                    <wp14:pctWidth>0</wp14:pctWidth>
                  </wp14:sizeRelH>
                  <wp14:sizeRelV relativeFrom="page">
                    <wp14:pctHeight>0</wp14:pctHeight>
                  </wp14:sizeRelV>
                </wp:anchor>
              </w:drawing>
            </w:r>
          </w:p>
        </w:tc>
        <w:tc>
          <w:tcPr>
            <w:tcW w:w="4395" w:type="dxa"/>
            <w:tcBorders>
              <w:top w:val="single" w:sz="5" w:space="0" w:color="000000"/>
              <w:left w:val="single" w:sz="5" w:space="0" w:color="000000"/>
              <w:bottom w:val="single" w:sz="5" w:space="0" w:color="000000"/>
              <w:right w:val="single" w:sz="5" w:space="0" w:color="000000"/>
            </w:tcBorders>
          </w:tcPr>
          <w:p w14:paraId="52885B1D" w14:textId="2AB1FA2A" w:rsidR="00F9415B" w:rsidRPr="00000101" w:rsidRDefault="00A96777" w:rsidP="008D6669">
            <w:pPr>
              <w:spacing w:before="47"/>
              <w:ind w:left="102"/>
              <w:rPr>
                <w:rFonts w:ascii="Comic Sans MS" w:hAnsi="Comic Sans MS"/>
              </w:rPr>
            </w:pPr>
            <w:r>
              <w:rPr>
                <w:rFonts w:ascii="Comic Sans MS" w:hAnsi="Comic Sans MS"/>
              </w:rPr>
              <w:t>King Charles III became king of the UK on September 8</w:t>
            </w:r>
            <w:r w:rsidRPr="00A96777">
              <w:rPr>
                <w:rFonts w:ascii="Comic Sans MS" w:hAnsi="Comic Sans MS"/>
                <w:vertAlign w:val="superscript"/>
              </w:rPr>
              <w:t>th</w:t>
            </w:r>
            <w:r>
              <w:rPr>
                <w:rFonts w:ascii="Comic Sans MS" w:hAnsi="Comic Sans MS"/>
              </w:rPr>
              <w:t xml:space="preserve"> 2022 when Queen Elizabeth II died.</w:t>
            </w:r>
          </w:p>
        </w:tc>
      </w:tr>
      <w:tr w:rsidR="00F9415B" w:rsidRPr="00000101" w14:paraId="5ED53633" w14:textId="77777777" w:rsidTr="00553B23">
        <w:trPr>
          <w:trHeight w:hRule="exact" w:val="1134"/>
        </w:trPr>
        <w:tc>
          <w:tcPr>
            <w:tcW w:w="1419" w:type="dxa"/>
            <w:tcBorders>
              <w:top w:val="single" w:sz="5" w:space="0" w:color="000000"/>
              <w:left w:val="single" w:sz="5" w:space="0" w:color="000000"/>
              <w:bottom w:val="single" w:sz="5" w:space="0" w:color="000000"/>
              <w:right w:val="single" w:sz="5" w:space="0" w:color="000000"/>
            </w:tcBorders>
            <w:shd w:val="clear" w:color="auto" w:fill="EAF0DD"/>
          </w:tcPr>
          <w:p w14:paraId="5A107C8A" w14:textId="604038FE" w:rsidR="00F9415B" w:rsidRPr="00000101" w:rsidRDefault="00000101">
            <w:pPr>
              <w:spacing w:before="29"/>
              <w:ind w:left="102"/>
              <w:rPr>
                <w:rFonts w:ascii="Comic Sans MS" w:hAnsi="Comic Sans MS"/>
              </w:rPr>
            </w:pPr>
            <w:r w:rsidRPr="00000101">
              <w:rPr>
                <w:rFonts w:ascii="Comic Sans MS" w:hAnsi="Comic Sans MS"/>
              </w:rPr>
              <w:t>United Kingdom</w:t>
            </w:r>
            <w:r>
              <w:rPr>
                <w:rFonts w:ascii="Comic Sans MS" w:hAnsi="Comic Sans MS"/>
              </w:rPr>
              <w:t xml:space="preserve"> (U.K.)</w:t>
            </w:r>
          </w:p>
        </w:tc>
        <w:tc>
          <w:tcPr>
            <w:tcW w:w="2837" w:type="dxa"/>
            <w:tcBorders>
              <w:top w:val="single" w:sz="5" w:space="0" w:color="000000"/>
              <w:left w:val="single" w:sz="5" w:space="0" w:color="000000"/>
              <w:bottom w:val="single" w:sz="5" w:space="0" w:color="000000"/>
              <w:right w:val="single" w:sz="5" w:space="0" w:color="000000"/>
            </w:tcBorders>
          </w:tcPr>
          <w:p w14:paraId="4586988B" w14:textId="5FF54BBD" w:rsidR="00F9415B" w:rsidRPr="008923CF" w:rsidRDefault="00000101" w:rsidP="00000101">
            <w:pPr>
              <w:spacing w:before="26"/>
              <w:ind w:left="102" w:right="187"/>
              <w:rPr>
                <w:rFonts w:ascii="Comic Sans MS" w:hAnsi="Comic Sans MS"/>
              </w:rPr>
            </w:pPr>
            <w:r w:rsidRPr="008923CF">
              <w:rPr>
                <w:rFonts w:ascii="Comic Sans MS" w:hAnsi="Comic Sans MS"/>
                <w:shd w:val="clear" w:color="auto" w:fill="FFFFFF"/>
              </w:rPr>
              <w:t>The 4 countries of England, N. Ireland,</w:t>
            </w:r>
            <w:r w:rsidR="008E32AB" w:rsidRPr="008923CF">
              <w:rPr>
                <w:rFonts w:ascii="Comic Sans MS" w:hAnsi="Comic Sans MS"/>
                <w:shd w:val="clear" w:color="auto" w:fill="FFFFFF"/>
              </w:rPr>
              <w:t xml:space="preserve"> </w:t>
            </w:r>
            <w:r w:rsidRPr="008923CF">
              <w:rPr>
                <w:rFonts w:ascii="Comic Sans MS" w:hAnsi="Comic Sans MS"/>
                <w:shd w:val="clear" w:color="auto" w:fill="FFFFFF"/>
              </w:rPr>
              <w:t>Scotland and Wales.</w:t>
            </w:r>
          </w:p>
        </w:tc>
        <w:tc>
          <w:tcPr>
            <w:tcW w:w="5953" w:type="dxa"/>
            <w:vMerge/>
            <w:tcBorders>
              <w:left w:val="single" w:sz="5" w:space="0" w:color="000000"/>
              <w:right w:val="single" w:sz="5" w:space="0" w:color="000000"/>
            </w:tcBorders>
          </w:tcPr>
          <w:p w14:paraId="5796E13D" w14:textId="77777777" w:rsidR="00F9415B" w:rsidRPr="00000101" w:rsidRDefault="00F9415B">
            <w:pPr>
              <w:rPr>
                <w:rFonts w:ascii="Comic Sans MS" w:hAnsi="Comic Sans MS"/>
              </w:rPr>
            </w:pPr>
          </w:p>
        </w:tc>
        <w:tc>
          <w:tcPr>
            <w:tcW w:w="1561" w:type="dxa"/>
            <w:tcBorders>
              <w:top w:val="single" w:sz="5" w:space="0" w:color="000000"/>
              <w:left w:val="single" w:sz="5" w:space="0" w:color="000000"/>
              <w:bottom w:val="single" w:sz="5" w:space="0" w:color="000000"/>
              <w:right w:val="single" w:sz="5" w:space="0" w:color="000000"/>
            </w:tcBorders>
            <w:shd w:val="clear" w:color="auto" w:fill="F1F1F1"/>
          </w:tcPr>
          <w:p w14:paraId="1C39BFD2" w14:textId="42C54B8E" w:rsidR="00F9415B" w:rsidRPr="00000101" w:rsidRDefault="00A96777">
            <w:pPr>
              <w:spacing w:before="52"/>
              <w:ind w:left="308" w:right="308"/>
              <w:jc w:val="center"/>
              <w:rPr>
                <w:rFonts w:ascii="Comic Sans MS" w:hAnsi="Comic Sans MS"/>
              </w:rPr>
            </w:pPr>
            <w:r>
              <w:rPr>
                <w:rFonts w:ascii="Comic Sans MS" w:hAnsi="Comic Sans MS"/>
                <w:noProof/>
              </w:rPr>
              <w:drawing>
                <wp:anchor distT="0" distB="0" distL="114300" distR="114300" simplePos="0" relativeHeight="251665408" behindDoc="1" locked="0" layoutInCell="1" allowOverlap="1" wp14:anchorId="11520B84" wp14:editId="4C551FE9">
                  <wp:simplePos x="0" y="0"/>
                  <wp:positionH relativeFrom="column">
                    <wp:posOffset>0</wp:posOffset>
                  </wp:positionH>
                  <wp:positionV relativeFrom="paragraph">
                    <wp:posOffset>272</wp:posOffset>
                  </wp:positionV>
                  <wp:extent cx="848995" cy="1069340"/>
                  <wp:effectExtent l="0" t="0" r="8255" b="0"/>
                  <wp:wrapTight wrapText="bothSides">
                    <wp:wrapPolygon edited="0">
                      <wp:start x="0" y="0"/>
                      <wp:lineTo x="0" y="21164"/>
                      <wp:lineTo x="21325" y="21164"/>
                      <wp:lineTo x="2132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995" cy="1069340"/>
                          </a:xfrm>
                          <a:prstGeom prst="rect">
                            <a:avLst/>
                          </a:prstGeom>
                          <a:noFill/>
                        </pic:spPr>
                      </pic:pic>
                    </a:graphicData>
                  </a:graphic>
                  <wp14:sizeRelH relativeFrom="page">
                    <wp14:pctWidth>0</wp14:pctWidth>
                  </wp14:sizeRelH>
                  <wp14:sizeRelV relativeFrom="page">
                    <wp14:pctHeight>0</wp14:pctHeight>
                  </wp14:sizeRelV>
                </wp:anchor>
              </w:drawing>
            </w:r>
          </w:p>
        </w:tc>
        <w:tc>
          <w:tcPr>
            <w:tcW w:w="4395" w:type="dxa"/>
            <w:tcBorders>
              <w:top w:val="single" w:sz="5" w:space="0" w:color="000000"/>
              <w:left w:val="single" w:sz="5" w:space="0" w:color="000000"/>
              <w:bottom w:val="single" w:sz="5" w:space="0" w:color="000000"/>
              <w:right w:val="single" w:sz="5" w:space="0" w:color="000000"/>
            </w:tcBorders>
          </w:tcPr>
          <w:p w14:paraId="098217BC" w14:textId="63B5CE18" w:rsidR="00F9415B" w:rsidRPr="00000101" w:rsidRDefault="00A96777" w:rsidP="008D6669">
            <w:pPr>
              <w:spacing w:before="47"/>
              <w:ind w:left="102" w:right="360"/>
              <w:rPr>
                <w:rFonts w:ascii="Comic Sans MS" w:hAnsi="Comic Sans MS"/>
              </w:rPr>
            </w:pPr>
            <w:r>
              <w:rPr>
                <w:rFonts w:ascii="Comic Sans MS" w:hAnsi="Comic Sans MS"/>
              </w:rPr>
              <w:t>Prince William, the Prince of Wales, is the king’s elder son.</w:t>
            </w:r>
            <w:r w:rsidR="0075554B">
              <w:rPr>
                <w:rFonts w:ascii="Comic Sans MS" w:hAnsi="Comic Sans MS"/>
              </w:rPr>
              <w:t xml:space="preserve"> </w:t>
            </w:r>
            <w:r w:rsidR="00B77F9E">
              <w:rPr>
                <w:rFonts w:ascii="Comic Sans MS" w:hAnsi="Comic Sans MS"/>
              </w:rPr>
              <w:t>he is the heir to the throne so should be the next king.</w:t>
            </w:r>
          </w:p>
        </w:tc>
      </w:tr>
      <w:tr w:rsidR="00F9415B" w:rsidRPr="00000101" w14:paraId="3CC3DE5B" w14:textId="77777777" w:rsidTr="008D6669">
        <w:trPr>
          <w:trHeight w:hRule="exact" w:val="1138"/>
        </w:trPr>
        <w:tc>
          <w:tcPr>
            <w:tcW w:w="1419" w:type="dxa"/>
            <w:tcBorders>
              <w:top w:val="single" w:sz="5" w:space="0" w:color="000000"/>
              <w:left w:val="single" w:sz="5" w:space="0" w:color="000000"/>
              <w:bottom w:val="single" w:sz="5" w:space="0" w:color="000000"/>
              <w:right w:val="single" w:sz="5" w:space="0" w:color="000000"/>
            </w:tcBorders>
            <w:shd w:val="clear" w:color="auto" w:fill="EAF0DD"/>
          </w:tcPr>
          <w:p w14:paraId="348D377E" w14:textId="766DFFF3" w:rsidR="00F9415B" w:rsidRPr="00000101" w:rsidRDefault="00C52D39">
            <w:pPr>
              <w:spacing w:before="29"/>
              <w:ind w:left="102"/>
              <w:rPr>
                <w:rFonts w:ascii="Comic Sans MS" w:hAnsi="Comic Sans MS"/>
              </w:rPr>
            </w:pPr>
            <w:r>
              <w:rPr>
                <w:rFonts w:ascii="Comic Sans MS" w:hAnsi="Comic Sans MS"/>
              </w:rPr>
              <w:t>The British Isles</w:t>
            </w:r>
          </w:p>
        </w:tc>
        <w:tc>
          <w:tcPr>
            <w:tcW w:w="2837" w:type="dxa"/>
            <w:tcBorders>
              <w:top w:val="single" w:sz="5" w:space="0" w:color="000000"/>
              <w:left w:val="single" w:sz="5" w:space="0" w:color="000000"/>
              <w:bottom w:val="single" w:sz="5" w:space="0" w:color="000000"/>
              <w:right w:val="single" w:sz="5" w:space="0" w:color="000000"/>
            </w:tcBorders>
          </w:tcPr>
          <w:p w14:paraId="2896A502" w14:textId="009690DE" w:rsidR="00F9415B" w:rsidRPr="008923CF" w:rsidRDefault="00C52D39" w:rsidP="00000101">
            <w:pPr>
              <w:spacing w:before="26"/>
              <w:ind w:left="102" w:right="229"/>
              <w:rPr>
                <w:rFonts w:ascii="Comic Sans MS" w:hAnsi="Comic Sans MS"/>
              </w:rPr>
            </w:pPr>
            <w:r w:rsidRPr="008923CF">
              <w:rPr>
                <w:rFonts w:ascii="Comic Sans MS" w:hAnsi="Comic Sans MS" w:cs="Arial"/>
                <w:shd w:val="clear" w:color="auto" w:fill="FFFFFF"/>
              </w:rPr>
              <w:t>The British Isles are of the islands of </w:t>
            </w:r>
            <w:hyperlink r:id="rId10" w:tooltip="Great Britain" w:history="1">
              <w:r w:rsidRPr="008923CF">
                <w:rPr>
                  <w:rStyle w:val="Hyperlink"/>
                  <w:rFonts w:ascii="Comic Sans MS" w:eastAsiaTheme="majorEastAsia" w:hAnsi="Comic Sans MS" w:cs="Arial"/>
                  <w:color w:val="auto"/>
                  <w:u w:val="none"/>
                  <w:shd w:val="clear" w:color="auto" w:fill="FFFFFF"/>
                </w:rPr>
                <w:t>Great Britain</w:t>
              </w:r>
            </w:hyperlink>
            <w:r w:rsidRPr="008923CF">
              <w:rPr>
                <w:rFonts w:ascii="Comic Sans MS" w:hAnsi="Comic Sans MS" w:cs="Arial"/>
                <w:shd w:val="clear" w:color="auto" w:fill="FFFFFF"/>
              </w:rPr>
              <w:t>, </w:t>
            </w:r>
            <w:hyperlink r:id="rId11" w:tooltip="Ireland" w:history="1">
              <w:r w:rsidRPr="008923CF">
                <w:rPr>
                  <w:rStyle w:val="Hyperlink"/>
                  <w:rFonts w:ascii="Comic Sans MS" w:eastAsiaTheme="majorEastAsia" w:hAnsi="Comic Sans MS" w:cs="Arial"/>
                  <w:color w:val="auto"/>
                  <w:u w:val="none"/>
                  <w:shd w:val="clear" w:color="auto" w:fill="FFFFFF"/>
                </w:rPr>
                <w:t>Ireland</w:t>
              </w:r>
            </w:hyperlink>
            <w:r w:rsidR="008D6669" w:rsidRPr="008923CF">
              <w:rPr>
                <w:rFonts w:ascii="Comic Sans MS" w:hAnsi="Comic Sans MS"/>
              </w:rPr>
              <w:t xml:space="preserve"> </w:t>
            </w:r>
            <w:r w:rsidR="008D6669" w:rsidRPr="008923CF">
              <w:rPr>
                <w:rFonts w:ascii="Comic Sans MS" w:hAnsi="Comic Sans MS" w:cs="Arial"/>
                <w:shd w:val="clear" w:color="auto" w:fill="FFFFFF"/>
              </w:rPr>
              <w:t>and other small islands.</w:t>
            </w:r>
          </w:p>
        </w:tc>
        <w:tc>
          <w:tcPr>
            <w:tcW w:w="5953" w:type="dxa"/>
            <w:vMerge/>
            <w:tcBorders>
              <w:left w:val="single" w:sz="5" w:space="0" w:color="000000"/>
              <w:right w:val="single" w:sz="5" w:space="0" w:color="000000"/>
            </w:tcBorders>
          </w:tcPr>
          <w:p w14:paraId="3644F519" w14:textId="77777777" w:rsidR="00F9415B" w:rsidRPr="00000101" w:rsidRDefault="00F9415B">
            <w:pPr>
              <w:rPr>
                <w:rFonts w:ascii="Comic Sans MS" w:hAnsi="Comic Sans MS"/>
              </w:rPr>
            </w:pPr>
          </w:p>
        </w:tc>
        <w:tc>
          <w:tcPr>
            <w:tcW w:w="1561" w:type="dxa"/>
            <w:vMerge w:val="restart"/>
            <w:tcBorders>
              <w:top w:val="single" w:sz="5" w:space="0" w:color="000000"/>
              <w:left w:val="single" w:sz="5" w:space="0" w:color="000000"/>
              <w:right w:val="single" w:sz="5" w:space="0" w:color="000000"/>
            </w:tcBorders>
            <w:shd w:val="clear" w:color="auto" w:fill="F1F1F1"/>
          </w:tcPr>
          <w:p w14:paraId="2B52DC29" w14:textId="24BB522B" w:rsidR="00F9415B" w:rsidRPr="00000101" w:rsidRDefault="00B77F9E" w:rsidP="00B77F9E">
            <w:pPr>
              <w:ind w:left="251" w:right="251" w:hanging="2"/>
              <w:jc w:val="center"/>
              <w:rPr>
                <w:rFonts w:ascii="Comic Sans MS" w:hAnsi="Comic Sans MS"/>
              </w:rPr>
            </w:pPr>
            <w:r>
              <w:rPr>
                <w:rFonts w:ascii="Comic Sans MS" w:hAnsi="Comic Sans MS"/>
                <w:noProof/>
              </w:rPr>
              <w:drawing>
                <wp:anchor distT="0" distB="0" distL="114300" distR="114300" simplePos="0" relativeHeight="251666432" behindDoc="1" locked="0" layoutInCell="1" allowOverlap="1" wp14:anchorId="70E520FB" wp14:editId="0460EA41">
                  <wp:simplePos x="0" y="0"/>
                  <wp:positionH relativeFrom="column">
                    <wp:posOffset>0</wp:posOffset>
                  </wp:positionH>
                  <wp:positionV relativeFrom="paragraph">
                    <wp:posOffset>0</wp:posOffset>
                  </wp:positionV>
                  <wp:extent cx="1000125" cy="1304925"/>
                  <wp:effectExtent l="0" t="0" r="9525" b="9525"/>
                  <wp:wrapTight wrapText="bothSides">
                    <wp:wrapPolygon edited="0">
                      <wp:start x="0" y="0"/>
                      <wp:lineTo x="0" y="21442"/>
                      <wp:lineTo x="21394" y="21442"/>
                      <wp:lineTo x="2139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304925"/>
                          </a:xfrm>
                          <a:prstGeom prst="rect">
                            <a:avLst/>
                          </a:prstGeom>
                          <a:noFill/>
                        </pic:spPr>
                      </pic:pic>
                    </a:graphicData>
                  </a:graphic>
                  <wp14:sizeRelH relativeFrom="page">
                    <wp14:pctWidth>0</wp14:pctWidth>
                  </wp14:sizeRelH>
                  <wp14:sizeRelV relativeFrom="page">
                    <wp14:pctHeight>0</wp14:pctHeight>
                  </wp14:sizeRelV>
                </wp:anchor>
              </w:drawing>
            </w:r>
          </w:p>
        </w:tc>
        <w:tc>
          <w:tcPr>
            <w:tcW w:w="4395" w:type="dxa"/>
            <w:tcBorders>
              <w:top w:val="single" w:sz="5" w:space="0" w:color="000000"/>
              <w:left w:val="single" w:sz="5" w:space="0" w:color="000000"/>
              <w:right w:val="single" w:sz="5" w:space="0" w:color="000000"/>
            </w:tcBorders>
          </w:tcPr>
          <w:p w14:paraId="166F0948" w14:textId="34D19BB0" w:rsidR="00F9415B" w:rsidRPr="00B77F9E" w:rsidRDefault="009A5FB0" w:rsidP="00B77F9E">
            <w:pPr>
              <w:pStyle w:val="NoSpacing"/>
            </w:pPr>
            <w:r w:rsidRPr="00B77F9E">
              <w:t xml:space="preserve"> </w:t>
            </w:r>
            <w:r w:rsidR="00B77F9E" w:rsidRPr="00B77F9E">
              <w:rPr>
                <w:rFonts w:ascii="Comic Sans MS" w:hAnsi="Comic Sans MS"/>
              </w:rPr>
              <w:t xml:space="preserve">10 Downing Street in London is where the    </w:t>
            </w:r>
            <w:r w:rsidR="00B77F9E">
              <w:rPr>
                <w:rFonts w:ascii="Comic Sans MS" w:hAnsi="Comic Sans MS"/>
              </w:rPr>
              <w:t xml:space="preserve"> </w:t>
            </w:r>
            <w:r w:rsidR="00B77F9E" w:rsidRPr="00B77F9E">
              <w:rPr>
                <w:rFonts w:ascii="Comic Sans MS" w:hAnsi="Comic Sans MS"/>
              </w:rPr>
              <w:t>Prime Minister lives. They are the person who is in charge of the laws in the country and are voted for in a democratic election.</w:t>
            </w:r>
          </w:p>
        </w:tc>
      </w:tr>
      <w:tr w:rsidR="00C52D39" w:rsidRPr="00000101" w14:paraId="433C6337" w14:textId="77777777" w:rsidTr="008E32AB">
        <w:trPr>
          <w:trHeight w:hRule="exact" w:val="884"/>
        </w:trPr>
        <w:tc>
          <w:tcPr>
            <w:tcW w:w="1419" w:type="dxa"/>
            <w:tcBorders>
              <w:top w:val="single" w:sz="5" w:space="0" w:color="000000"/>
              <w:left w:val="single" w:sz="5" w:space="0" w:color="000000"/>
              <w:bottom w:val="single" w:sz="5" w:space="0" w:color="000000"/>
              <w:right w:val="single" w:sz="5" w:space="0" w:color="000000"/>
            </w:tcBorders>
            <w:shd w:val="clear" w:color="auto" w:fill="EAF0DD"/>
          </w:tcPr>
          <w:p w14:paraId="413622AC" w14:textId="7B07CA23" w:rsidR="00C52D39" w:rsidRPr="00000101" w:rsidRDefault="00C52D39" w:rsidP="00C52D39">
            <w:pPr>
              <w:spacing w:before="29"/>
              <w:ind w:left="102"/>
              <w:rPr>
                <w:rFonts w:ascii="Comic Sans MS" w:hAnsi="Comic Sans MS"/>
              </w:rPr>
            </w:pPr>
            <w:r w:rsidRPr="00000101">
              <w:rPr>
                <w:rFonts w:ascii="Comic Sans MS" w:hAnsi="Comic Sans MS"/>
              </w:rPr>
              <w:t>England</w:t>
            </w:r>
          </w:p>
        </w:tc>
        <w:tc>
          <w:tcPr>
            <w:tcW w:w="2837" w:type="dxa"/>
            <w:tcBorders>
              <w:top w:val="single" w:sz="5" w:space="0" w:color="000000"/>
              <w:left w:val="single" w:sz="5" w:space="0" w:color="000000"/>
              <w:bottom w:val="single" w:sz="5" w:space="0" w:color="000000"/>
              <w:right w:val="single" w:sz="5" w:space="0" w:color="000000"/>
            </w:tcBorders>
          </w:tcPr>
          <w:p w14:paraId="54DD039D" w14:textId="74E29873" w:rsidR="00C52D39" w:rsidRPr="008923CF" w:rsidRDefault="00C52D39" w:rsidP="00C52D39">
            <w:pPr>
              <w:spacing w:before="26"/>
              <w:ind w:left="102" w:right="392"/>
              <w:rPr>
                <w:rFonts w:ascii="Comic Sans MS" w:hAnsi="Comic Sans MS"/>
              </w:rPr>
            </w:pPr>
            <w:r w:rsidRPr="008923CF">
              <w:rPr>
                <w:rFonts w:ascii="Comic Sans MS" w:hAnsi="Comic Sans MS"/>
              </w:rPr>
              <w:t>The largest country in Great Britain and the U.K.</w:t>
            </w:r>
          </w:p>
        </w:tc>
        <w:tc>
          <w:tcPr>
            <w:tcW w:w="5953" w:type="dxa"/>
            <w:vMerge/>
            <w:tcBorders>
              <w:left w:val="single" w:sz="5" w:space="0" w:color="000000"/>
              <w:bottom w:val="single" w:sz="5" w:space="0" w:color="000000"/>
              <w:right w:val="single" w:sz="5" w:space="0" w:color="000000"/>
            </w:tcBorders>
          </w:tcPr>
          <w:p w14:paraId="3DE083CA" w14:textId="77777777" w:rsidR="00C52D39" w:rsidRPr="00000101" w:rsidRDefault="00C52D39" w:rsidP="00C52D39">
            <w:pPr>
              <w:rPr>
                <w:rFonts w:ascii="Comic Sans MS" w:hAnsi="Comic Sans MS"/>
              </w:rPr>
            </w:pPr>
          </w:p>
        </w:tc>
        <w:tc>
          <w:tcPr>
            <w:tcW w:w="1561" w:type="dxa"/>
            <w:vMerge/>
            <w:tcBorders>
              <w:left w:val="single" w:sz="5" w:space="0" w:color="000000"/>
              <w:bottom w:val="single" w:sz="5" w:space="0" w:color="000000"/>
              <w:right w:val="single" w:sz="5" w:space="0" w:color="000000"/>
            </w:tcBorders>
            <w:shd w:val="clear" w:color="auto" w:fill="F1F1F1"/>
          </w:tcPr>
          <w:p w14:paraId="692CA97B" w14:textId="77777777" w:rsidR="00C52D39" w:rsidRPr="00000101" w:rsidRDefault="00C52D39" w:rsidP="00C52D39">
            <w:pPr>
              <w:rPr>
                <w:rFonts w:ascii="Comic Sans MS" w:hAnsi="Comic Sans MS"/>
              </w:rPr>
            </w:pPr>
          </w:p>
        </w:tc>
        <w:tc>
          <w:tcPr>
            <w:tcW w:w="4395" w:type="dxa"/>
            <w:tcBorders>
              <w:left w:val="single" w:sz="5" w:space="0" w:color="000000"/>
              <w:bottom w:val="single" w:sz="5" w:space="0" w:color="000000"/>
              <w:right w:val="single" w:sz="5" w:space="0" w:color="000000"/>
            </w:tcBorders>
          </w:tcPr>
          <w:p w14:paraId="716ED05D" w14:textId="77777777" w:rsidR="00C52D39" w:rsidRPr="00B77F9E" w:rsidRDefault="00C52D39" w:rsidP="00B77F9E">
            <w:pPr>
              <w:rPr>
                <w:rFonts w:ascii="Comic Sans MS" w:hAnsi="Comic Sans MS"/>
              </w:rPr>
            </w:pPr>
          </w:p>
        </w:tc>
      </w:tr>
      <w:tr w:rsidR="00C52D39" w:rsidRPr="00000101" w14:paraId="0F1B8D4F" w14:textId="77777777" w:rsidTr="00000101">
        <w:trPr>
          <w:trHeight w:hRule="exact" w:val="700"/>
        </w:trPr>
        <w:tc>
          <w:tcPr>
            <w:tcW w:w="1419" w:type="dxa"/>
            <w:tcBorders>
              <w:top w:val="single" w:sz="5" w:space="0" w:color="000000"/>
              <w:left w:val="single" w:sz="5" w:space="0" w:color="000000"/>
              <w:bottom w:val="single" w:sz="5" w:space="0" w:color="000000"/>
              <w:right w:val="single" w:sz="5" w:space="0" w:color="000000"/>
            </w:tcBorders>
            <w:shd w:val="clear" w:color="auto" w:fill="EAF0DD"/>
          </w:tcPr>
          <w:p w14:paraId="7EB71051" w14:textId="33FF57CF" w:rsidR="00C52D39" w:rsidRPr="00000101" w:rsidRDefault="00C52D39" w:rsidP="00A31247">
            <w:pPr>
              <w:spacing w:before="29"/>
              <w:rPr>
                <w:rFonts w:ascii="Comic Sans MS" w:hAnsi="Comic Sans MS"/>
              </w:rPr>
            </w:pPr>
            <w:r w:rsidRPr="00000101">
              <w:rPr>
                <w:rFonts w:ascii="Comic Sans MS" w:hAnsi="Comic Sans MS"/>
              </w:rPr>
              <w:t>Scotland</w:t>
            </w:r>
          </w:p>
        </w:tc>
        <w:tc>
          <w:tcPr>
            <w:tcW w:w="2837" w:type="dxa"/>
            <w:tcBorders>
              <w:top w:val="single" w:sz="5" w:space="0" w:color="000000"/>
              <w:left w:val="single" w:sz="5" w:space="0" w:color="000000"/>
              <w:bottom w:val="single" w:sz="5" w:space="0" w:color="000000"/>
              <w:right w:val="single" w:sz="5" w:space="0" w:color="000000"/>
            </w:tcBorders>
          </w:tcPr>
          <w:p w14:paraId="3FAE7FB8" w14:textId="65D8668E" w:rsidR="00C52D39" w:rsidRPr="008923CF" w:rsidRDefault="00C52D39" w:rsidP="00C52D39">
            <w:pPr>
              <w:spacing w:before="47"/>
              <w:ind w:left="102"/>
              <w:rPr>
                <w:rFonts w:ascii="Comic Sans MS" w:hAnsi="Comic Sans MS"/>
              </w:rPr>
            </w:pPr>
            <w:r w:rsidRPr="008923CF">
              <w:rPr>
                <w:rFonts w:ascii="Comic Sans MS" w:hAnsi="Comic Sans MS"/>
              </w:rPr>
              <w:t>The country in the north of Great Britain and the U.K.</w:t>
            </w:r>
          </w:p>
        </w:tc>
        <w:tc>
          <w:tcPr>
            <w:tcW w:w="11909" w:type="dxa"/>
            <w:gridSpan w:val="3"/>
            <w:tcBorders>
              <w:top w:val="single" w:sz="5" w:space="0" w:color="000000"/>
              <w:left w:val="single" w:sz="5" w:space="0" w:color="000000"/>
              <w:bottom w:val="single" w:sz="5" w:space="0" w:color="000000"/>
              <w:right w:val="single" w:sz="5" w:space="0" w:color="000000"/>
            </w:tcBorders>
            <w:shd w:val="clear" w:color="auto" w:fill="E4B8B7"/>
          </w:tcPr>
          <w:p w14:paraId="24669980" w14:textId="7BDD5708" w:rsidR="00C52D39" w:rsidRPr="00000101" w:rsidRDefault="00C52D39" w:rsidP="00C52D39">
            <w:pPr>
              <w:spacing w:before="94"/>
              <w:ind w:left="5386" w:right="5385"/>
              <w:jc w:val="center"/>
              <w:rPr>
                <w:rFonts w:ascii="Comic Sans MS" w:hAnsi="Comic Sans MS"/>
              </w:rPr>
            </w:pPr>
            <w:r w:rsidRPr="00000101">
              <w:rPr>
                <w:rFonts w:ascii="Comic Sans MS" w:hAnsi="Comic Sans MS"/>
                <w:spacing w:val="1"/>
                <w:w w:val="119"/>
              </w:rPr>
              <w:t>K</w:t>
            </w:r>
            <w:r w:rsidRPr="00000101">
              <w:rPr>
                <w:rFonts w:ascii="Comic Sans MS" w:hAnsi="Comic Sans MS"/>
                <w:spacing w:val="-1"/>
                <w:w w:val="126"/>
              </w:rPr>
              <w:t>E</w:t>
            </w:r>
            <w:r w:rsidRPr="00000101">
              <w:rPr>
                <w:rFonts w:ascii="Comic Sans MS" w:hAnsi="Comic Sans MS"/>
                <w:w w:val="83"/>
              </w:rPr>
              <w:t>Y</w:t>
            </w:r>
            <w:r w:rsidRPr="00000101">
              <w:rPr>
                <w:rFonts w:ascii="Comic Sans MS" w:hAnsi="Comic Sans MS"/>
              </w:rPr>
              <w:t xml:space="preserve">  </w:t>
            </w:r>
            <w:r w:rsidRPr="00000101">
              <w:rPr>
                <w:rFonts w:ascii="Comic Sans MS" w:hAnsi="Comic Sans MS"/>
                <w:spacing w:val="-18"/>
              </w:rPr>
              <w:t xml:space="preserve"> </w:t>
            </w:r>
            <w:r w:rsidRPr="00000101">
              <w:rPr>
                <w:rFonts w:ascii="Comic Sans MS" w:hAnsi="Comic Sans MS"/>
                <w:spacing w:val="-2"/>
                <w:w w:val="101"/>
              </w:rPr>
              <w:t>F</w:t>
            </w:r>
            <w:r w:rsidRPr="00000101">
              <w:rPr>
                <w:rFonts w:ascii="Comic Sans MS" w:hAnsi="Comic Sans MS"/>
                <w:spacing w:val="-2"/>
                <w:w w:val="126"/>
              </w:rPr>
              <w:t>A</w:t>
            </w:r>
            <w:r w:rsidRPr="00000101">
              <w:rPr>
                <w:rFonts w:ascii="Comic Sans MS" w:hAnsi="Comic Sans MS"/>
                <w:spacing w:val="1"/>
                <w:w w:val="118"/>
              </w:rPr>
              <w:t>C</w:t>
            </w:r>
            <w:r w:rsidRPr="00000101">
              <w:rPr>
                <w:rFonts w:ascii="Comic Sans MS" w:hAnsi="Comic Sans MS"/>
                <w:spacing w:val="-1"/>
                <w:w w:val="111"/>
              </w:rPr>
              <w:t>T</w:t>
            </w:r>
            <w:r w:rsidRPr="00000101">
              <w:rPr>
                <w:rFonts w:ascii="Comic Sans MS" w:hAnsi="Comic Sans MS"/>
                <w:w w:val="136"/>
              </w:rPr>
              <w:t>S</w:t>
            </w:r>
          </w:p>
        </w:tc>
      </w:tr>
      <w:tr w:rsidR="00C52D39" w:rsidRPr="00000101" w14:paraId="1F663108" w14:textId="77777777" w:rsidTr="00A31247">
        <w:trPr>
          <w:trHeight w:hRule="exact" w:val="970"/>
        </w:trPr>
        <w:tc>
          <w:tcPr>
            <w:tcW w:w="1419" w:type="dxa"/>
            <w:tcBorders>
              <w:top w:val="single" w:sz="5" w:space="0" w:color="000000"/>
              <w:left w:val="single" w:sz="5" w:space="0" w:color="000000"/>
              <w:bottom w:val="single" w:sz="5" w:space="0" w:color="000000"/>
              <w:right w:val="single" w:sz="5" w:space="0" w:color="000000"/>
            </w:tcBorders>
            <w:shd w:val="clear" w:color="auto" w:fill="EAF0DD"/>
          </w:tcPr>
          <w:p w14:paraId="2F08BFF4" w14:textId="4A3E3DB0" w:rsidR="00C52D39" w:rsidRPr="00000101" w:rsidRDefault="00C52D39" w:rsidP="00C52D39">
            <w:pPr>
              <w:spacing w:before="36"/>
              <w:ind w:left="102"/>
              <w:rPr>
                <w:rFonts w:ascii="Comic Sans MS" w:hAnsi="Comic Sans MS"/>
              </w:rPr>
            </w:pPr>
            <w:r w:rsidRPr="00000101">
              <w:rPr>
                <w:rFonts w:ascii="Comic Sans MS" w:hAnsi="Comic Sans MS"/>
              </w:rPr>
              <w:t>Wales</w:t>
            </w:r>
          </w:p>
        </w:tc>
        <w:tc>
          <w:tcPr>
            <w:tcW w:w="2837" w:type="dxa"/>
            <w:tcBorders>
              <w:top w:val="single" w:sz="5" w:space="0" w:color="000000"/>
              <w:left w:val="single" w:sz="5" w:space="0" w:color="000000"/>
              <w:bottom w:val="single" w:sz="5" w:space="0" w:color="000000"/>
              <w:right w:val="single" w:sz="5" w:space="0" w:color="000000"/>
            </w:tcBorders>
          </w:tcPr>
          <w:p w14:paraId="7DB8CC94" w14:textId="7CA2DAD2" w:rsidR="00C52D39" w:rsidRPr="008923CF" w:rsidRDefault="00C52D39" w:rsidP="00C52D39">
            <w:pPr>
              <w:spacing w:before="33"/>
              <w:ind w:left="102" w:right="271"/>
              <w:rPr>
                <w:rFonts w:ascii="Comic Sans MS" w:hAnsi="Comic Sans MS"/>
              </w:rPr>
            </w:pPr>
            <w:r w:rsidRPr="008923CF">
              <w:rPr>
                <w:rFonts w:ascii="Comic Sans MS" w:hAnsi="Comic Sans MS"/>
              </w:rPr>
              <w:t>A principality in the west of Great Britain and the</w:t>
            </w:r>
            <w:r w:rsidR="00A31247">
              <w:rPr>
                <w:rFonts w:ascii="Comic Sans MS" w:hAnsi="Comic Sans MS"/>
              </w:rPr>
              <w:t xml:space="preserve"> </w:t>
            </w:r>
            <w:r w:rsidRPr="008923CF">
              <w:rPr>
                <w:rFonts w:ascii="Comic Sans MS" w:hAnsi="Comic Sans MS"/>
              </w:rPr>
              <w:t>U.K.</w:t>
            </w:r>
          </w:p>
        </w:tc>
        <w:tc>
          <w:tcPr>
            <w:tcW w:w="11909" w:type="dxa"/>
            <w:gridSpan w:val="3"/>
            <w:vMerge w:val="restart"/>
            <w:tcBorders>
              <w:top w:val="single" w:sz="5" w:space="0" w:color="000000"/>
              <w:left w:val="single" w:sz="5" w:space="0" w:color="000000"/>
              <w:right w:val="single" w:sz="5" w:space="0" w:color="000000"/>
            </w:tcBorders>
          </w:tcPr>
          <w:p w14:paraId="19A4A9CA" w14:textId="5C6F2502" w:rsidR="00C52D39" w:rsidRPr="008923CF" w:rsidRDefault="008D6669" w:rsidP="008E1FFB">
            <w:pPr>
              <w:pStyle w:val="ListParagraph"/>
              <w:numPr>
                <w:ilvl w:val="0"/>
                <w:numId w:val="3"/>
              </w:numPr>
              <w:spacing w:before="47" w:line="276" w:lineRule="auto"/>
              <w:ind w:right="97"/>
              <w:rPr>
                <w:rFonts w:ascii="Comic Sans MS" w:hAnsi="Comic Sans MS"/>
              </w:rPr>
            </w:pPr>
            <w:r w:rsidRPr="008923CF">
              <w:rPr>
                <w:rFonts w:ascii="Comic Sans MS" w:hAnsi="Comic Sans MS"/>
              </w:rPr>
              <w:t>The population of the U.K. is 66.5 million.</w:t>
            </w:r>
          </w:p>
          <w:p w14:paraId="2EEBA14F" w14:textId="695CD12C" w:rsidR="008D6669" w:rsidRPr="008923CF" w:rsidRDefault="008D6669" w:rsidP="008E1FFB">
            <w:pPr>
              <w:pStyle w:val="ListParagraph"/>
              <w:numPr>
                <w:ilvl w:val="0"/>
                <w:numId w:val="3"/>
              </w:numPr>
              <w:spacing w:before="47" w:line="276" w:lineRule="auto"/>
              <w:ind w:right="97"/>
              <w:rPr>
                <w:rFonts w:ascii="Comic Sans MS" w:hAnsi="Comic Sans MS"/>
              </w:rPr>
            </w:pPr>
            <w:r w:rsidRPr="008923CF">
              <w:rPr>
                <w:rFonts w:ascii="Comic Sans MS" w:hAnsi="Comic Sans MS"/>
              </w:rPr>
              <w:t>The currency i</w:t>
            </w:r>
            <w:r w:rsidR="002C50EC" w:rsidRPr="008923CF">
              <w:rPr>
                <w:rFonts w:ascii="Comic Sans MS" w:hAnsi="Comic Sans MS"/>
              </w:rPr>
              <w:t>s pound sterling (£)</w:t>
            </w:r>
          </w:p>
          <w:p w14:paraId="28D17E5F" w14:textId="39CAE236" w:rsidR="002C50EC" w:rsidRPr="008923CF" w:rsidRDefault="002C50EC" w:rsidP="008E1FFB">
            <w:pPr>
              <w:pStyle w:val="ListParagraph"/>
              <w:numPr>
                <w:ilvl w:val="0"/>
                <w:numId w:val="3"/>
              </w:numPr>
              <w:spacing w:before="47" w:line="276" w:lineRule="auto"/>
              <w:ind w:right="97"/>
              <w:rPr>
                <w:rFonts w:ascii="Comic Sans MS" w:hAnsi="Comic Sans MS"/>
              </w:rPr>
            </w:pPr>
            <w:r w:rsidRPr="008923CF">
              <w:rPr>
                <w:rFonts w:ascii="Comic Sans MS" w:hAnsi="Comic Sans MS"/>
                <w:shd w:val="clear" w:color="auto" w:fill="FFFFFF"/>
              </w:rPr>
              <w:t>The UK is a large country covering about 93,600 square miles but nowhere in it is more than 75 miles from the sea.</w:t>
            </w:r>
          </w:p>
          <w:p w14:paraId="3754F787" w14:textId="579BAC8E" w:rsidR="002C50EC" w:rsidRPr="008923CF" w:rsidRDefault="002C50EC" w:rsidP="008E1FFB">
            <w:pPr>
              <w:pStyle w:val="ListParagraph"/>
              <w:numPr>
                <w:ilvl w:val="0"/>
                <w:numId w:val="3"/>
              </w:numPr>
              <w:spacing w:before="47" w:line="276" w:lineRule="auto"/>
              <w:ind w:right="97"/>
              <w:rPr>
                <w:rFonts w:ascii="Comic Sans MS" w:hAnsi="Comic Sans MS"/>
              </w:rPr>
            </w:pPr>
            <w:r w:rsidRPr="008923CF">
              <w:rPr>
                <w:rFonts w:ascii="Comic Sans MS" w:hAnsi="Comic Sans MS"/>
              </w:rPr>
              <w:t xml:space="preserve">The National Anthem is ‘God Save the </w:t>
            </w:r>
            <w:r w:rsidR="00B77F9E">
              <w:rPr>
                <w:rFonts w:ascii="Comic Sans MS" w:hAnsi="Comic Sans MS"/>
              </w:rPr>
              <w:t>King</w:t>
            </w:r>
            <w:r w:rsidRPr="008923CF">
              <w:rPr>
                <w:rFonts w:ascii="Comic Sans MS" w:hAnsi="Comic Sans MS"/>
              </w:rPr>
              <w:t>.’</w:t>
            </w:r>
          </w:p>
          <w:p w14:paraId="0404B8B5" w14:textId="3D0EF903" w:rsidR="002C50EC" w:rsidRPr="008923CF" w:rsidRDefault="002C50EC" w:rsidP="008E1FFB">
            <w:pPr>
              <w:pStyle w:val="ListParagraph"/>
              <w:numPr>
                <w:ilvl w:val="0"/>
                <w:numId w:val="3"/>
              </w:numPr>
              <w:spacing w:before="47" w:line="276" w:lineRule="auto"/>
              <w:ind w:right="97"/>
              <w:rPr>
                <w:rFonts w:ascii="Comic Sans MS" w:hAnsi="Comic Sans MS"/>
              </w:rPr>
            </w:pPr>
            <w:r w:rsidRPr="008923CF">
              <w:rPr>
                <w:rFonts w:ascii="Comic Sans MS" w:hAnsi="Comic Sans MS"/>
              </w:rPr>
              <w:t xml:space="preserve">The National Symbol is a Lion, the flag is known as </w:t>
            </w:r>
            <w:r w:rsidR="009A5FB0" w:rsidRPr="008923CF">
              <w:rPr>
                <w:rFonts w:ascii="Comic Sans MS" w:hAnsi="Comic Sans MS"/>
              </w:rPr>
              <w:t>the Union</w:t>
            </w:r>
            <w:r w:rsidRPr="008923CF">
              <w:rPr>
                <w:rFonts w:ascii="Comic Sans MS" w:hAnsi="Comic Sans MS"/>
              </w:rPr>
              <w:t xml:space="preserve"> Jack and the national </w:t>
            </w:r>
            <w:proofErr w:type="spellStart"/>
            <w:r w:rsidRPr="008923CF">
              <w:rPr>
                <w:rFonts w:ascii="Comic Sans MS" w:hAnsi="Comic Sans MS"/>
              </w:rPr>
              <w:t>colours</w:t>
            </w:r>
            <w:proofErr w:type="spellEnd"/>
            <w:r w:rsidRPr="008923CF">
              <w:rPr>
                <w:rFonts w:ascii="Comic Sans MS" w:hAnsi="Comic Sans MS"/>
              </w:rPr>
              <w:t xml:space="preserve"> </w:t>
            </w:r>
            <w:r w:rsidR="009A5FB0" w:rsidRPr="008923CF">
              <w:rPr>
                <w:rFonts w:ascii="Comic Sans MS" w:hAnsi="Comic Sans MS"/>
              </w:rPr>
              <w:t>are red</w:t>
            </w:r>
            <w:r w:rsidRPr="008923CF">
              <w:rPr>
                <w:rFonts w:ascii="Comic Sans MS" w:hAnsi="Comic Sans MS"/>
              </w:rPr>
              <w:t>, white and blue.</w:t>
            </w:r>
          </w:p>
          <w:p w14:paraId="0B82446B" w14:textId="6943088F" w:rsidR="002C50EC" w:rsidRPr="008923CF" w:rsidRDefault="002C50EC" w:rsidP="008E1FFB">
            <w:pPr>
              <w:pStyle w:val="ListParagraph"/>
              <w:numPr>
                <w:ilvl w:val="0"/>
                <w:numId w:val="3"/>
              </w:numPr>
              <w:spacing w:before="47" w:line="276" w:lineRule="auto"/>
              <w:ind w:right="97"/>
              <w:rPr>
                <w:rFonts w:ascii="Comic Sans MS" w:hAnsi="Comic Sans MS"/>
              </w:rPr>
            </w:pPr>
            <w:r w:rsidRPr="008923CF">
              <w:rPr>
                <w:rFonts w:ascii="Comic Sans MS" w:hAnsi="Comic Sans MS"/>
                <w:shd w:val="clear" w:color="auto" w:fill="FFFFFF"/>
              </w:rPr>
              <w:t>In 1707, the first political union of the Kingdom of England which then included Wales and Scotland was formed. In 1922 Northern Ireland joined this Union. From 1835 until 1925 the city of London was the largest city in the world. In 1927 the UK was officially proclaimed. From 1973 - 2020, the UK was part of the </w:t>
            </w:r>
            <w:hyperlink r:id="rId13" w:tgtFrame="_blank" w:history="1">
              <w:r w:rsidRPr="008923CF">
                <w:rPr>
                  <w:rStyle w:val="Hyperlink"/>
                  <w:rFonts w:ascii="Comic Sans MS" w:eastAsiaTheme="majorEastAsia" w:hAnsi="Comic Sans MS"/>
                  <w:color w:val="auto"/>
                  <w:u w:val="none"/>
                  <w:shd w:val="clear" w:color="auto" w:fill="FFFFFF"/>
                </w:rPr>
                <w:t>European Union</w:t>
              </w:r>
            </w:hyperlink>
            <w:r w:rsidRPr="008923CF">
              <w:rPr>
                <w:rFonts w:ascii="Verdana" w:hAnsi="Verdana"/>
                <w:shd w:val="clear" w:color="auto" w:fill="FFFFFF"/>
              </w:rPr>
              <w:t>.</w:t>
            </w:r>
          </w:p>
          <w:p w14:paraId="4BAC32EF" w14:textId="39F9253D" w:rsidR="002C50EC" w:rsidRPr="008923CF" w:rsidRDefault="002C50EC" w:rsidP="008E1FFB">
            <w:pPr>
              <w:pStyle w:val="ListParagraph"/>
              <w:numPr>
                <w:ilvl w:val="0"/>
                <w:numId w:val="3"/>
              </w:numPr>
              <w:spacing w:before="47" w:line="276" w:lineRule="auto"/>
              <w:ind w:right="97"/>
              <w:rPr>
                <w:rFonts w:ascii="Comic Sans MS" w:hAnsi="Comic Sans MS"/>
              </w:rPr>
            </w:pPr>
            <w:r w:rsidRPr="008923CF">
              <w:rPr>
                <w:rFonts w:ascii="Comic Sans MS" w:hAnsi="Comic Sans MS"/>
                <w:shd w:val="clear" w:color="auto" w:fill="FFFFFF"/>
              </w:rPr>
              <w:t xml:space="preserve">The UK lies on the prime meridian which marks the Greenwich meridian </w:t>
            </w:r>
            <w:proofErr w:type="spellStart"/>
            <w:r w:rsidRPr="008923CF">
              <w:rPr>
                <w:rFonts w:ascii="Comic Sans MS" w:hAnsi="Comic Sans MS"/>
                <w:shd w:val="clear" w:color="auto" w:fill="FFFFFF"/>
              </w:rPr>
              <w:t>timezone</w:t>
            </w:r>
            <w:proofErr w:type="spellEnd"/>
            <w:r w:rsidRPr="008923CF">
              <w:rPr>
                <w:rFonts w:ascii="Comic Sans MS" w:hAnsi="Comic Sans MS"/>
                <w:shd w:val="clear" w:color="auto" w:fill="FFFFFF"/>
              </w:rPr>
              <w:t xml:space="preserve"> (GMT)</w:t>
            </w:r>
          </w:p>
          <w:p w14:paraId="7537D8A4" w14:textId="3592A5A4" w:rsidR="002C50EC" w:rsidRPr="008923CF" w:rsidRDefault="002C50EC" w:rsidP="008E1FFB">
            <w:pPr>
              <w:pStyle w:val="ListParagraph"/>
              <w:numPr>
                <w:ilvl w:val="0"/>
                <w:numId w:val="3"/>
              </w:numPr>
              <w:spacing w:before="47" w:line="276" w:lineRule="auto"/>
              <w:ind w:right="97"/>
              <w:rPr>
                <w:rFonts w:ascii="Comic Sans MS" w:hAnsi="Comic Sans MS"/>
              </w:rPr>
            </w:pPr>
            <w:r w:rsidRPr="008923CF">
              <w:rPr>
                <w:rFonts w:ascii="Comic Sans MS" w:hAnsi="Comic Sans MS"/>
                <w:shd w:val="clear" w:color="auto" w:fill="FFFFFF"/>
              </w:rPr>
              <w:t xml:space="preserve">The UK has the third longest coastline in Europe with 12,430 </w:t>
            </w:r>
            <w:r w:rsidR="009A5FB0" w:rsidRPr="008923CF">
              <w:rPr>
                <w:rFonts w:ascii="Comic Sans MS" w:hAnsi="Comic Sans MS"/>
                <w:shd w:val="clear" w:color="auto" w:fill="FFFFFF"/>
              </w:rPr>
              <w:t>km.</w:t>
            </w:r>
          </w:p>
          <w:p w14:paraId="002053FB" w14:textId="77777777" w:rsidR="008E1FFB" w:rsidRPr="008923CF" w:rsidRDefault="008E1FFB" w:rsidP="008E1FFB">
            <w:pPr>
              <w:pStyle w:val="ListParagraph"/>
              <w:numPr>
                <w:ilvl w:val="0"/>
                <w:numId w:val="3"/>
              </w:numPr>
              <w:spacing w:line="276" w:lineRule="auto"/>
              <w:rPr>
                <w:rFonts w:ascii="Comic Sans MS" w:hAnsi="Comic Sans MS"/>
              </w:rPr>
            </w:pPr>
            <w:r w:rsidRPr="008923CF">
              <w:rPr>
                <w:rFonts w:ascii="Comic Sans MS" w:hAnsi="Comic Sans MS"/>
              </w:rPr>
              <w:t>The United Kingdom's highest mountain is Ben Nevis in Scotland with 1,345 m/4,412 ft.</w:t>
            </w:r>
          </w:p>
          <w:p w14:paraId="6D4F311E" w14:textId="4A67832E" w:rsidR="008E1FFB" w:rsidRPr="008923CF" w:rsidRDefault="008E1FFB" w:rsidP="008E1FFB">
            <w:pPr>
              <w:pStyle w:val="ListParagraph"/>
              <w:numPr>
                <w:ilvl w:val="0"/>
                <w:numId w:val="3"/>
              </w:numPr>
              <w:spacing w:line="276" w:lineRule="auto"/>
              <w:rPr>
                <w:rFonts w:ascii="Comic Sans MS" w:hAnsi="Comic Sans MS"/>
              </w:rPr>
            </w:pPr>
            <w:r w:rsidRPr="008923CF">
              <w:rPr>
                <w:rFonts w:ascii="Comic Sans MS" w:hAnsi="Comic Sans MS"/>
                <w:lang w:val="en-GB" w:eastAsia="en-GB"/>
              </w:rPr>
              <w:t>The largest lake in the UK is Lough Neagh in Northern Ireland.</w:t>
            </w:r>
          </w:p>
          <w:p w14:paraId="57099F29" w14:textId="0FE5CFE4" w:rsidR="008E1FFB" w:rsidRPr="008923CF" w:rsidRDefault="008E1FFB" w:rsidP="008E1FFB">
            <w:pPr>
              <w:pStyle w:val="ListParagraph"/>
              <w:numPr>
                <w:ilvl w:val="0"/>
                <w:numId w:val="3"/>
              </w:numPr>
              <w:spacing w:line="276" w:lineRule="auto"/>
              <w:rPr>
                <w:rFonts w:ascii="Comic Sans MS" w:hAnsi="Comic Sans MS"/>
              </w:rPr>
            </w:pPr>
            <w:r w:rsidRPr="008923CF">
              <w:rPr>
                <w:rFonts w:ascii="Comic Sans MS" w:hAnsi="Comic Sans MS"/>
              </w:rPr>
              <w:t>Loch Ness</w:t>
            </w:r>
            <w:r w:rsidR="00B77F9E">
              <w:rPr>
                <w:rFonts w:ascii="Comic Sans MS" w:hAnsi="Comic Sans MS"/>
              </w:rPr>
              <w:t xml:space="preserve">, in </w:t>
            </w:r>
            <w:r w:rsidR="00D601D1">
              <w:rPr>
                <w:rFonts w:ascii="Comic Sans MS" w:hAnsi="Comic Sans MS"/>
              </w:rPr>
              <w:t xml:space="preserve">Scotland, </w:t>
            </w:r>
            <w:r w:rsidR="00D601D1" w:rsidRPr="008923CF">
              <w:rPr>
                <w:rFonts w:ascii="Comic Sans MS" w:hAnsi="Comic Sans MS"/>
              </w:rPr>
              <w:t>is</w:t>
            </w:r>
            <w:r w:rsidRPr="008923CF">
              <w:rPr>
                <w:rFonts w:ascii="Comic Sans MS" w:hAnsi="Comic Sans MS"/>
              </w:rPr>
              <w:t xml:space="preserve"> the largest fresh water lake (by volume) in the UK. </w:t>
            </w:r>
          </w:p>
          <w:p w14:paraId="7A09086F" w14:textId="3752EBE9" w:rsidR="008E1FFB" w:rsidRPr="008923CF" w:rsidRDefault="008E1FFB" w:rsidP="008E1FFB">
            <w:pPr>
              <w:pStyle w:val="ListParagraph"/>
              <w:numPr>
                <w:ilvl w:val="0"/>
                <w:numId w:val="3"/>
              </w:numPr>
              <w:spacing w:line="276" w:lineRule="auto"/>
              <w:rPr>
                <w:rFonts w:ascii="Comic Sans MS" w:hAnsi="Comic Sans MS"/>
              </w:rPr>
            </w:pPr>
            <w:r w:rsidRPr="008923CF">
              <w:rPr>
                <w:rFonts w:ascii="Comic Sans MS" w:hAnsi="Comic Sans MS"/>
              </w:rPr>
              <w:t>The longest river in the UK is the River Seve</w:t>
            </w:r>
            <w:r w:rsidR="00FE5466">
              <w:rPr>
                <w:rFonts w:ascii="Comic Sans MS" w:hAnsi="Comic Sans MS"/>
              </w:rPr>
              <w:t>r</w:t>
            </w:r>
            <w:bookmarkStart w:id="0" w:name="_GoBack"/>
            <w:bookmarkEnd w:id="0"/>
            <w:r w:rsidR="00FE5466">
              <w:rPr>
                <w:rFonts w:ascii="Comic Sans MS" w:hAnsi="Comic Sans MS"/>
              </w:rPr>
              <w:t>n</w:t>
            </w:r>
            <w:r w:rsidR="00B77F9E">
              <w:rPr>
                <w:rFonts w:ascii="Comic Sans MS" w:hAnsi="Comic Sans MS"/>
              </w:rPr>
              <w:t xml:space="preserve"> in England,</w:t>
            </w:r>
            <w:r w:rsidRPr="008923CF">
              <w:rPr>
                <w:rFonts w:ascii="Comic Sans MS" w:hAnsi="Comic Sans MS"/>
              </w:rPr>
              <w:t xml:space="preserve"> </w:t>
            </w:r>
            <w:r w:rsidR="00D601D1">
              <w:rPr>
                <w:rFonts w:ascii="Comic Sans MS" w:hAnsi="Comic Sans MS"/>
              </w:rPr>
              <w:t xml:space="preserve">which is </w:t>
            </w:r>
            <w:r w:rsidRPr="008923CF">
              <w:rPr>
                <w:rFonts w:ascii="Comic Sans MS" w:hAnsi="Comic Sans MS"/>
              </w:rPr>
              <w:t>354 km/ 220 miles</w:t>
            </w:r>
            <w:r w:rsidR="00D601D1">
              <w:rPr>
                <w:rFonts w:ascii="Comic Sans MS" w:hAnsi="Comic Sans MS"/>
              </w:rPr>
              <w:t xml:space="preserve"> long</w:t>
            </w:r>
            <w:r w:rsidRPr="008923CF">
              <w:rPr>
                <w:rFonts w:ascii="Comic Sans MS" w:hAnsi="Comic Sans MS"/>
              </w:rPr>
              <w:t>.</w:t>
            </w:r>
          </w:p>
          <w:p w14:paraId="1BAC1811" w14:textId="60C33D62" w:rsidR="008E1FFB" w:rsidRPr="008923CF" w:rsidRDefault="008E1FFB" w:rsidP="008E1FFB">
            <w:pPr>
              <w:pStyle w:val="ListParagraph"/>
              <w:numPr>
                <w:ilvl w:val="0"/>
                <w:numId w:val="3"/>
              </w:numPr>
              <w:spacing w:line="276" w:lineRule="auto"/>
              <w:rPr>
                <w:rFonts w:ascii="Comic Sans MS" w:hAnsi="Comic Sans MS"/>
              </w:rPr>
            </w:pPr>
            <w:r w:rsidRPr="008923CF">
              <w:rPr>
                <w:rFonts w:ascii="Comic Sans MS" w:hAnsi="Comic Sans MS"/>
              </w:rPr>
              <w:t>London Heathrow is the biggest airport on the European continent.</w:t>
            </w:r>
          </w:p>
          <w:p w14:paraId="601BA3C2" w14:textId="76906B8D" w:rsidR="00C52D39" w:rsidRPr="00000101" w:rsidRDefault="00C52D39" w:rsidP="008E1FFB">
            <w:pPr>
              <w:spacing w:before="47" w:line="321" w:lineRule="auto"/>
              <w:ind w:right="97"/>
              <w:rPr>
                <w:rFonts w:ascii="Comic Sans MS" w:hAnsi="Comic Sans MS"/>
              </w:rPr>
            </w:pPr>
          </w:p>
        </w:tc>
      </w:tr>
      <w:tr w:rsidR="00C52D39" w:rsidRPr="00000101" w14:paraId="44FEFE65" w14:textId="77777777" w:rsidTr="00A31247">
        <w:trPr>
          <w:trHeight w:val="688"/>
        </w:trPr>
        <w:tc>
          <w:tcPr>
            <w:tcW w:w="1419" w:type="dxa"/>
            <w:tcBorders>
              <w:top w:val="single" w:sz="5" w:space="0" w:color="000000"/>
              <w:left w:val="single" w:sz="5" w:space="0" w:color="000000"/>
              <w:bottom w:val="single" w:sz="5" w:space="0" w:color="000000"/>
              <w:right w:val="single" w:sz="5" w:space="0" w:color="000000"/>
            </w:tcBorders>
            <w:shd w:val="clear" w:color="auto" w:fill="EAF0DD"/>
          </w:tcPr>
          <w:p w14:paraId="2E73B46F" w14:textId="0AE4282F" w:rsidR="00C52D39" w:rsidRPr="00000101" w:rsidRDefault="00C52D39" w:rsidP="00C52D39">
            <w:pPr>
              <w:spacing w:before="31"/>
              <w:ind w:left="102"/>
              <w:rPr>
                <w:rFonts w:ascii="Comic Sans MS" w:hAnsi="Comic Sans MS"/>
              </w:rPr>
            </w:pPr>
            <w:r w:rsidRPr="00000101">
              <w:rPr>
                <w:rFonts w:ascii="Comic Sans MS" w:hAnsi="Comic Sans MS"/>
              </w:rPr>
              <w:t>Northern Ireland</w:t>
            </w:r>
          </w:p>
        </w:tc>
        <w:tc>
          <w:tcPr>
            <w:tcW w:w="2837" w:type="dxa"/>
            <w:tcBorders>
              <w:top w:val="single" w:sz="5" w:space="0" w:color="000000"/>
              <w:left w:val="single" w:sz="5" w:space="0" w:color="000000"/>
              <w:bottom w:val="single" w:sz="5" w:space="0" w:color="000000"/>
              <w:right w:val="single" w:sz="5" w:space="0" w:color="000000"/>
            </w:tcBorders>
          </w:tcPr>
          <w:p w14:paraId="27DDC677" w14:textId="6DE658C1" w:rsidR="00C52D39" w:rsidRPr="008923CF" w:rsidRDefault="00C52D39" w:rsidP="00C52D39">
            <w:pPr>
              <w:spacing w:before="28"/>
              <w:ind w:left="102" w:right="88"/>
              <w:rPr>
                <w:rFonts w:ascii="Comic Sans MS" w:hAnsi="Comic Sans MS"/>
              </w:rPr>
            </w:pPr>
            <w:r w:rsidRPr="008923CF">
              <w:rPr>
                <w:rFonts w:ascii="Comic Sans MS" w:hAnsi="Comic Sans MS"/>
                <w:shd w:val="clear" w:color="auto" w:fill="FFFFFF"/>
              </w:rPr>
              <w:t xml:space="preserve">Northern Ireland is a part of the United Kingdom. </w:t>
            </w:r>
          </w:p>
        </w:tc>
        <w:tc>
          <w:tcPr>
            <w:tcW w:w="11909" w:type="dxa"/>
            <w:gridSpan w:val="3"/>
            <w:vMerge/>
            <w:tcBorders>
              <w:left w:val="single" w:sz="5" w:space="0" w:color="000000"/>
              <w:bottom w:val="nil"/>
              <w:right w:val="single" w:sz="5" w:space="0" w:color="000000"/>
            </w:tcBorders>
          </w:tcPr>
          <w:p w14:paraId="08BC9078" w14:textId="4B4C4426" w:rsidR="00C52D39" w:rsidRPr="00000101" w:rsidRDefault="00C52D39" w:rsidP="003A2EB8">
            <w:pPr>
              <w:spacing w:before="27"/>
              <w:ind w:left="5322" w:right="5324"/>
              <w:jc w:val="center"/>
              <w:rPr>
                <w:rFonts w:ascii="Comic Sans MS" w:hAnsi="Comic Sans MS"/>
              </w:rPr>
            </w:pPr>
          </w:p>
        </w:tc>
      </w:tr>
      <w:tr w:rsidR="00C52D39" w:rsidRPr="00000101" w14:paraId="2BDD9568" w14:textId="77777777" w:rsidTr="008D6669">
        <w:trPr>
          <w:trHeight w:val="696"/>
        </w:trPr>
        <w:tc>
          <w:tcPr>
            <w:tcW w:w="1419" w:type="dxa"/>
            <w:tcBorders>
              <w:top w:val="single" w:sz="5" w:space="0" w:color="000000"/>
              <w:left w:val="single" w:sz="5" w:space="0" w:color="000000"/>
              <w:right w:val="single" w:sz="5" w:space="0" w:color="000000"/>
            </w:tcBorders>
            <w:shd w:val="clear" w:color="auto" w:fill="EAF0DD"/>
          </w:tcPr>
          <w:p w14:paraId="6562F682" w14:textId="3E925631" w:rsidR="00C52D39" w:rsidRPr="00000101" w:rsidRDefault="00C52D39" w:rsidP="00C52D39">
            <w:pPr>
              <w:spacing w:before="29"/>
              <w:ind w:left="102"/>
              <w:rPr>
                <w:rFonts w:ascii="Comic Sans MS" w:hAnsi="Comic Sans MS"/>
              </w:rPr>
            </w:pPr>
            <w:r w:rsidRPr="00000101">
              <w:rPr>
                <w:rFonts w:ascii="Comic Sans MS" w:hAnsi="Comic Sans MS"/>
              </w:rPr>
              <w:t>London</w:t>
            </w:r>
          </w:p>
        </w:tc>
        <w:tc>
          <w:tcPr>
            <w:tcW w:w="2837" w:type="dxa"/>
            <w:tcBorders>
              <w:top w:val="single" w:sz="5" w:space="0" w:color="000000"/>
              <w:left w:val="single" w:sz="5" w:space="0" w:color="000000"/>
              <w:right w:val="single" w:sz="5" w:space="0" w:color="000000"/>
            </w:tcBorders>
          </w:tcPr>
          <w:p w14:paraId="2097CFB1" w14:textId="0F016D78" w:rsidR="00C52D39" w:rsidRPr="008923CF" w:rsidRDefault="00C52D39" w:rsidP="00C52D39">
            <w:pPr>
              <w:spacing w:before="26"/>
              <w:ind w:left="102" w:right="251"/>
              <w:rPr>
                <w:rFonts w:ascii="Comic Sans MS" w:hAnsi="Comic Sans MS"/>
              </w:rPr>
            </w:pPr>
            <w:r w:rsidRPr="008923CF">
              <w:rPr>
                <w:rFonts w:ascii="Comic Sans MS" w:hAnsi="Comic Sans MS"/>
                <w:shd w:val="clear" w:color="auto" w:fill="FFFFFF"/>
              </w:rPr>
              <w:t>London is the capital and largest city of England and the United Kingdom.</w:t>
            </w:r>
          </w:p>
        </w:tc>
        <w:tc>
          <w:tcPr>
            <w:tcW w:w="11909" w:type="dxa"/>
            <w:gridSpan w:val="3"/>
            <w:vMerge/>
            <w:tcBorders>
              <w:left w:val="single" w:sz="5" w:space="0" w:color="000000"/>
              <w:right w:val="single" w:sz="5" w:space="0" w:color="000000"/>
            </w:tcBorders>
            <w:shd w:val="clear" w:color="auto" w:fill="E4DFEB"/>
          </w:tcPr>
          <w:p w14:paraId="4BEBB077" w14:textId="43C81444" w:rsidR="00C52D39" w:rsidRPr="00000101" w:rsidRDefault="00C52D39" w:rsidP="00C52D39">
            <w:pPr>
              <w:spacing w:before="26" w:line="321" w:lineRule="auto"/>
              <w:ind w:right="307"/>
              <w:rPr>
                <w:rFonts w:ascii="Comic Sans MS" w:hAnsi="Comic Sans MS"/>
              </w:rPr>
            </w:pPr>
          </w:p>
        </w:tc>
      </w:tr>
      <w:tr w:rsidR="00C52D39" w:rsidRPr="00000101" w14:paraId="5BD0871E" w14:textId="77777777" w:rsidTr="00A31247">
        <w:trPr>
          <w:trHeight w:val="128"/>
        </w:trPr>
        <w:tc>
          <w:tcPr>
            <w:tcW w:w="1419" w:type="dxa"/>
            <w:tcBorders>
              <w:left w:val="single" w:sz="5" w:space="0" w:color="000000"/>
              <w:bottom w:val="single" w:sz="5" w:space="0" w:color="000000"/>
              <w:right w:val="single" w:sz="5" w:space="0" w:color="000000"/>
            </w:tcBorders>
            <w:shd w:val="clear" w:color="auto" w:fill="EAF0DD"/>
          </w:tcPr>
          <w:p w14:paraId="7C9B5D13" w14:textId="33A1E43A" w:rsidR="00C52D39" w:rsidRPr="00A31247" w:rsidRDefault="00C52D39" w:rsidP="00A31247">
            <w:pPr>
              <w:rPr>
                <w:rFonts w:ascii="Comic Sans MS" w:hAnsi="Comic Sans MS"/>
              </w:rPr>
            </w:pPr>
          </w:p>
        </w:tc>
        <w:tc>
          <w:tcPr>
            <w:tcW w:w="2837" w:type="dxa"/>
            <w:tcBorders>
              <w:left w:val="single" w:sz="5" w:space="0" w:color="000000"/>
              <w:bottom w:val="single" w:sz="5" w:space="0" w:color="000000"/>
              <w:right w:val="single" w:sz="5" w:space="0" w:color="000000"/>
            </w:tcBorders>
          </w:tcPr>
          <w:p w14:paraId="6F4EA4CD" w14:textId="12070D9C" w:rsidR="00C52D39" w:rsidRPr="008923CF" w:rsidRDefault="00C52D39" w:rsidP="00C52D39">
            <w:pPr>
              <w:spacing w:before="26"/>
              <w:ind w:right="153"/>
              <w:rPr>
                <w:rFonts w:ascii="Comic Sans MS" w:hAnsi="Comic Sans MS"/>
              </w:rPr>
            </w:pPr>
          </w:p>
        </w:tc>
        <w:tc>
          <w:tcPr>
            <w:tcW w:w="11909" w:type="dxa"/>
            <w:gridSpan w:val="3"/>
            <w:vMerge/>
            <w:tcBorders>
              <w:left w:val="single" w:sz="5" w:space="0" w:color="000000"/>
              <w:right w:val="single" w:sz="5" w:space="0" w:color="000000"/>
            </w:tcBorders>
            <w:shd w:val="clear" w:color="auto" w:fill="E4DFEB"/>
          </w:tcPr>
          <w:p w14:paraId="36A10F30" w14:textId="582C7282" w:rsidR="00C52D39" w:rsidRPr="00000101" w:rsidRDefault="00C52D39" w:rsidP="00C52D39">
            <w:pPr>
              <w:spacing w:before="26" w:line="321" w:lineRule="auto"/>
              <w:ind w:left="102" w:right="322"/>
              <w:rPr>
                <w:rFonts w:ascii="Comic Sans MS" w:hAnsi="Comic Sans MS"/>
              </w:rPr>
            </w:pPr>
          </w:p>
        </w:tc>
      </w:tr>
      <w:tr w:rsidR="00A31247" w:rsidRPr="00000101" w14:paraId="23CAA63C" w14:textId="77777777" w:rsidTr="00A31247">
        <w:trPr>
          <w:trHeight w:val="85"/>
        </w:trPr>
        <w:tc>
          <w:tcPr>
            <w:tcW w:w="1419" w:type="dxa"/>
            <w:tcBorders>
              <w:left w:val="single" w:sz="5" w:space="0" w:color="000000"/>
              <w:bottom w:val="single" w:sz="5" w:space="0" w:color="000000"/>
              <w:right w:val="single" w:sz="5" w:space="0" w:color="000000"/>
            </w:tcBorders>
            <w:shd w:val="clear" w:color="auto" w:fill="EAF0DD"/>
          </w:tcPr>
          <w:p w14:paraId="3A104F6D" w14:textId="08850F80" w:rsidR="00A31247" w:rsidRPr="00A31247" w:rsidRDefault="00A31247" w:rsidP="00A31247">
            <w:pPr>
              <w:rPr>
                <w:rFonts w:ascii="Comic Sans MS" w:hAnsi="Comic Sans MS"/>
              </w:rPr>
            </w:pPr>
            <w:r>
              <w:rPr>
                <w:rFonts w:ascii="Comic Sans MS" w:hAnsi="Comic Sans MS"/>
              </w:rPr>
              <w:t xml:space="preserve">  </w:t>
            </w:r>
            <w:r w:rsidRPr="00A31247">
              <w:rPr>
                <w:rFonts w:ascii="Comic Sans MS" w:hAnsi="Comic Sans MS"/>
              </w:rPr>
              <w:t>Edinburgh</w:t>
            </w:r>
          </w:p>
        </w:tc>
        <w:tc>
          <w:tcPr>
            <w:tcW w:w="2837" w:type="dxa"/>
            <w:tcBorders>
              <w:left w:val="single" w:sz="5" w:space="0" w:color="000000"/>
              <w:bottom w:val="single" w:sz="5" w:space="0" w:color="000000"/>
              <w:right w:val="single" w:sz="5" w:space="0" w:color="000000"/>
            </w:tcBorders>
          </w:tcPr>
          <w:p w14:paraId="1EC3E177" w14:textId="1D016E05" w:rsidR="00A31247" w:rsidRPr="008923CF" w:rsidRDefault="00A31247" w:rsidP="00C52D39">
            <w:pPr>
              <w:spacing w:before="26"/>
              <w:ind w:right="153"/>
              <w:rPr>
                <w:rFonts w:ascii="Comic Sans MS" w:hAnsi="Comic Sans MS"/>
              </w:rPr>
            </w:pPr>
            <w:r>
              <w:rPr>
                <w:rFonts w:ascii="Comic Sans MS" w:hAnsi="Comic Sans MS"/>
              </w:rPr>
              <w:t xml:space="preserve"> The capital city of Scotland.</w:t>
            </w:r>
          </w:p>
        </w:tc>
        <w:tc>
          <w:tcPr>
            <w:tcW w:w="11909" w:type="dxa"/>
            <w:gridSpan w:val="3"/>
            <w:vMerge/>
            <w:tcBorders>
              <w:left w:val="single" w:sz="5" w:space="0" w:color="000000"/>
              <w:right w:val="single" w:sz="5" w:space="0" w:color="000000"/>
            </w:tcBorders>
            <w:shd w:val="clear" w:color="auto" w:fill="E4DFEB"/>
          </w:tcPr>
          <w:p w14:paraId="5BAD560A" w14:textId="77777777" w:rsidR="00A31247" w:rsidRPr="00000101" w:rsidRDefault="00A31247" w:rsidP="00C52D39">
            <w:pPr>
              <w:spacing w:before="26" w:line="321" w:lineRule="auto"/>
              <w:ind w:left="102" w:right="322"/>
              <w:rPr>
                <w:rFonts w:ascii="Comic Sans MS" w:hAnsi="Comic Sans MS"/>
              </w:rPr>
            </w:pPr>
          </w:p>
        </w:tc>
      </w:tr>
      <w:tr w:rsidR="00C52D39" w:rsidRPr="00000101" w14:paraId="6A1198D7" w14:textId="77777777" w:rsidTr="00A31247">
        <w:trPr>
          <w:trHeight w:hRule="exact" w:val="679"/>
        </w:trPr>
        <w:tc>
          <w:tcPr>
            <w:tcW w:w="1419" w:type="dxa"/>
            <w:tcBorders>
              <w:top w:val="single" w:sz="5" w:space="0" w:color="000000"/>
              <w:left w:val="single" w:sz="5" w:space="0" w:color="000000"/>
              <w:bottom w:val="single" w:sz="5" w:space="0" w:color="000000"/>
              <w:right w:val="single" w:sz="5" w:space="0" w:color="000000"/>
            </w:tcBorders>
            <w:shd w:val="clear" w:color="auto" w:fill="EAF0DD"/>
          </w:tcPr>
          <w:p w14:paraId="5483537F" w14:textId="3E4EE6AB" w:rsidR="00C52D39" w:rsidRPr="00000101" w:rsidRDefault="00C52D39" w:rsidP="00C52D39">
            <w:pPr>
              <w:spacing w:before="31"/>
              <w:ind w:left="102"/>
              <w:rPr>
                <w:rFonts w:ascii="Comic Sans MS" w:hAnsi="Comic Sans MS"/>
              </w:rPr>
            </w:pPr>
            <w:r w:rsidRPr="00000101">
              <w:rPr>
                <w:rFonts w:ascii="Comic Sans MS" w:hAnsi="Comic Sans MS"/>
              </w:rPr>
              <w:t>Cardiff</w:t>
            </w:r>
          </w:p>
        </w:tc>
        <w:tc>
          <w:tcPr>
            <w:tcW w:w="2837" w:type="dxa"/>
            <w:tcBorders>
              <w:top w:val="single" w:sz="5" w:space="0" w:color="000000"/>
              <w:left w:val="single" w:sz="5" w:space="0" w:color="000000"/>
              <w:bottom w:val="single" w:sz="5" w:space="0" w:color="000000"/>
              <w:right w:val="single" w:sz="5" w:space="0" w:color="000000"/>
            </w:tcBorders>
          </w:tcPr>
          <w:p w14:paraId="70842E7A" w14:textId="73F3F1DA" w:rsidR="00C52D39" w:rsidRPr="008923CF" w:rsidRDefault="00C52D39" w:rsidP="00C52D39">
            <w:pPr>
              <w:spacing w:before="1"/>
              <w:ind w:left="102"/>
              <w:rPr>
                <w:rFonts w:ascii="Comic Sans MS" w:hAnsi="Comic Sans MS"/>
              </w:rPr>
            </w:pPr>
            <w:r w:rsidRPr="008923CF">
              <w:rPr>
                <w:rFonts w:ascii="Comic Sans MS" w:hAnsi="Comic Sans MS"/>
              </w:rPr>
              <w:t>Cardiff is the capital city of Wales.</w:t>
            </w:r>
          </w:p>
        </w:tc>
        <w:tc>
          <w:tcPr>
            <w:tcW w:w="11909" w:type="dxa"/>
            <w:gridSpan w:val="3"/>
            <w:vMerge/>
            <w:tcBorders>
              <w:left w:val="single" w:sz="5" w:space="0" w:color="000000"/>
              <w:right w:val="single" w:sz="5" w:space="0" w:color="000000"/>
            </w:tcBorders>
            <w:shd w:val="clear" w:color="auto" w:fill="E4DFEB"/>
          </w:tcPr>
          <w:p w14:paraId="2D4C7AD9" w14:textId="5042712E" w:rsidR="00C52D39" w:rsidRPr="00000101" w:rsidRDefault="00C52D39" w:rsidP="00C52D39">
            <w:pPr>
              <w:spacing w:before="28" w:line="321" w:lineRule="auto"/>
              <w:ind w:left="102" w:right="280"/>
              <w:rPr>
                <w:rFonts w:ascii="Comic Sans MS" w:hAnsi="Comic Sans MS"/>
              </w:rPr>
            </w:pPr>
          </w:p>
        </w:tc>
      </w:tr>
      <w:tr w:rsidR="00C52D39" w:rsidRPr="00000101" w14:paraId="276FF1F8" w14:textId="77777777" w:rsidTr="00AF2178">
        <w:trPr>
          <w:trHeight w:val="485"/>
        </w:trPr>
        <w:tc>
          <w:tcPr>
            <w:tcW w:w="1419" w:type="dxa"/>
            <w:tcBorders>
              <w:top w:val="single" w:sz="5" w:space="0" w:color="000000"/>
              <w:left w:val="single" w:sz="5" w:space="0" w:color="000000"/>
              <w:bottom w:val="single" w:sz="5" w:space="0" w:color="000000"/>
              <w:right w:val="single" w:sz="5" w:space="0" w:color="000000"/>
            </w:tcBorders>
            <w:shd w:val="clear" w:color="auto" w:fill="EAF0DD"/>
          </w:tcPr>
          <w:p w14:paraId="40217148" w14:textId="70924030" w:rsidR="00C52D39" w:rsidRPr="00000101" w:rsidRDefault="00C52D39" w:rsidP="00C52D39">
            <w:pPr>
              <w:spacing w:before="29"/>
              <w:ind w:left="102"/>
              <w:rPr>
                <w:rFonts w:ascii="Comic Sans MS" w:hAnsi="Comic Sans MS"/>
              </w:rPr>
            </w:pPr>
            <w:r w:rsidRPr="00000101">
              <w:rPr>
                <w:rFonts w:ascii="Comic Sans MS" w:hAnsi="Comic Sans MS"/>
              </w:rPr>
              <w:t>Belfast</w:t>
            </w:r>
          </w:p>
        </w:tc>
        <w:tc>
          <w:tcPr>
            <w:tcW w:w="2837" w:type="dxa"/>
            <w:tcBorders>
              <w:top w:val="single" w:sz="5" w:space="0" w:color="000000"/>
              <w:left w:val="single" w:sz="5" w:space="0" w:color="000000"/>
              <w:bottom w:val="single" w:sz="5" w:space="0" w:color="000000"/>
              <w:right w:val="single" w:sz="5" w:space="0" w:color="000000"/>
            </w:tcBorders>
          </w:tcPr>
          <w:p w14:paraId="35B5655A" w14:textId="77777777" w:rsidR="00C52D39" w:rsidRPr="008923CF" w:rsidRDefault="00C52D39" w:rsidP="00C52D39">
            <w:pPr>
              <w:spacing w:before="1"/>
              <w:ind w:left="102"/>
              <w:rPr>
                <w:rFonts w:ascii="Comic Sans MS" w:hAnsi="Comic Sans MS"/>
              </w:rPr>
            </w:pPr>
            <w:r w:rsidRPr="008923CF">
              <w:rPr>
                <w:rFonts w:ascii="Comic Sans MS" w:hAnsi="Comic Sans MS"/>
              </w:rPr>
              <w:t xml:space="preserve">Belfast is the capital and largest city of Northern </w:t>
            </w:r>
          </w:p>
          <w:p w14:paraId="4F846E7B" w14:textId="6839B409" w:rsidR="00C52D39" w:rsidRPr="008923CF" w:rsidRDefault="00C52D39" w:rsidP="00C52D39">
            <w:pPr>
              <w:spacing w:before="1"/>
              <w:ind w:left="102"/>
              <w:rPr>
                <w:rFonts w:ascii="Comic Sans MS" w:hAnsi="Comic Sans MS"/>
              </w:rPr>
            </w:pPr>
            <w:r w:rsidRPr="008923CF">
              <w:rPr>
                <w:rFonts w:ascii="Comic Sans MS" w:hAnsi="Comic Sans MS"/>
              </w:rPr>
              <w:t>Ireland</w:t>
            </w:r>
            <w:r w:rsidR="008D6669" w:rsidRPr="008923CF">
              <w:rPr>
                <w:rFonts w:ascii="Comic Sans MS" w:hAnsi="Comic Sans MS"/>
              </w:rPr>
              <w:t>.</w:t>
            </w:r>
          </w:p>
        </w:tc>
        <w:tc>
          <w:tcPr>
            <w:tcW w:w="11909" w:type="dxa"/>
            <w:gridSpan w:val="3"/>
            <w:vMerge/>
            <w:tcBorders>
              <w:left w:val="single" w:sz="5" w:space="0" w:color="000000"/>
              <w:right w:val="single" w:sz="5" w:space="0" w:color="000000"/>
            </w:tcBorders>
            <w:shd w:val="clear" w:color="auto" w:fill="E4DFEB"/>
          </w:tcPr>
          <w:p w14:paraId="5CAE57EC" w14:textId="42419910" w:rsidR="00C52D39" w:rsidRPr="00000101" w:rsidRDefault="00C52D39" w:rsidP="00C52D39">
            <w:pPr>
              <w:spacing w:before="26" w:line="322" w:lineRule="auto"/>
              <w:ind w:left="102" w:right="377"/>
              <w:rPr>
                <w:rFonts w:ascii="Comic Sans MS" w:hAnsi="Comic Sans MS"/>
              </w:rPr>
            </w:pPr>
          </w:p>
        </w:tc>
      </w:tr>
      <w:tr w:rsidR="00C52D39" w:rsidRPr="00000101" w14:paraId="126455A8" w14:textId="77777777" w:rsidTr="00AF2178">
        <w:trPr>
          <w:trHeight w:val="523"/>
        </w:trPr>
        <w:tc>
          <w:tcPr>
            <w:tcW w:w="1419" w:type="dxa"/>
            <w:tcBorders>
              <w:top w:val="single" w:sz="5" w:space="0" w:color="000000"/>
              <w:left w:val="single" w:sz="5" w:space="0" w:color="000000"/>
              <w:bottom w:val="single" w:sz="5" w:space="0" w:color="000000"/>
              <w:right w:val="single" w:sz="5" w:space="0" w:color="000000"/>
            </w:tcBorders>
            <w:shd w:val="clear" w:color="auto" w:fill="EAF0DD"/>
          </w:tcPr>
          <w:p w14:paraId="473FD73F" w14:textId="1BA98B76" w:rsidR="00C52D39" w:rsidRPr="00000101" w:rsidRDefault="002C50EC" w:rsidP="00C52D39">
            <w:pPr>
              <w:spacing w:before="31"/>
              <w:ind w:left="102"/>
              <w:rPr>
                <w:rFonts w:ascii="Comic Sans MS" w:hAnsi="Comic Sans MS"/>
              </w:rPr>
            </w:pPr>
            <w:r>
              <w:rPr>
                <w:rFonts w:ascii="Comic Sans MS" w:hAnsi="Comic Sans MS"/>
              </w:rPr>
              <w:t>Europe</w:t>
            </w:r>
          </w:p>
        </w:tc>
        <w:tc>
          <w:tcPr>
            <w:tcW w:w="2837" w:type="dxa"/>
            <w:tcBorders>
              <w:top w:val="single" w:sz="5" w:space="0" w:color="000000"/>
              <w:left w:val="single" w:sz="5" w:space="0" w:color="000000"/>
              <w:bottom w:val="single" w:sz="5" w:space="0" w:color="000000"/>
              <w:right w:val="single" w:sz="5" w:space="0" w:color="000000"/>
            </w:tcBorders>
          </w:tcPr>
          <w:p w14:paraId="77315829" w14:textId="4109C0ED" w:rsidR="00C52D39" w:rsidRPr="008923CF" w:rsidRDefault="002C50EC" w:rsidP="00C52D39">
            <w:pPr>
              <w:spacing w:before="28"/>
              <w:ind w:left="102" w:right="182"/>
              <w:rPr>
                <w:rFonts w:ascii="Comic Sans MS" w:hAnsi="Comic Sans MS"/>
              </w:rPr>
            </w:pPr>
            <w:r w:rsidRPr="008923CF">
              <w:rPr>
                <w:rFonts w:ascii="Comic Sans MS" w:hAnsi="Comic Sans MS"/>
              </w:rPr>
              <w:t xml:space="preserve">The continent which the U.K. is part of. </w:t>
            </w:r>
          </w:p>
        </w:tc>
        <w:tc>
          <w:tcPr>
            <w:tcW w:w="11909" w:type="dxa"/>
            <w:gridSpan w:val="3"/>
            <w:vMerge/>
            <w:tcBorders>
              <w:left w:val="single" w:sz="5" w:space="0" w:color="000000"/>
              <w:bottom w:val="single" w:sz="5" w:space="0" w:color="000000"/>
              <w:right w:val="single" w:sz="5" w:space="0" w:color="000000"/>
            </w:tcBorders>
            <w:shd w:val="clear" w:color="auto" w:fill="E4DFEB"/>
          </w:tcPr>
          <w:p w14:paraId="7CF9B366" w14:textId="13682094" w:rsidR="00C52D39" w:rsidRPr="00000101" w:rsidRDefault="00C52D39" w:rsidP="00C52D39">
            <w:pPr>
              <w:spacing w:before="28" w:line="321" w:lineRule="auto"/>
              <w:ind w:left="102" w:right="522"/>
              <w:rPr>
                <w:rFonts w:ascii="Comic Sans MS" w:hAnsi="Comic Sans MS"/>
              </w:rPr>
            </w:pPr>
          </w:p>
        </w:tc>
      </w:tr>
    </w:tbl>
    <w:p w14:paraId="44D0967A" w14:textId="24C0100C" w:rsidR="00D45B47" w:rsidRPr="00000101" w:rsidRDefault="00D45B47">
      <w:pPr>
        <w:rPr>
          <w:rFonts w:ascii="Comic Sans MS" w:hAnsi="Comic Sans MS"/>
        </w:rPr>
      </w:pPr>
    </w:p>
    <w:sectPr w:rsidR="00D45B47" w:rsidRPr="00000101">
      <w:type w:val="continuous"/>
      <w:pgSz w:w="16840" w:h="11920" w:orient="landscape"/>
      <w:pgMar w:top="180" w:right="26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F0627"/>
    <w:multiLevelType w:val="multilevel"/>
    <w:tmpl w:val="50B2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457D0"/>
    <w:multiLevelType w:val="hybridMultilevel"/>
    <w:tmpl w:val="3E9E9108"/>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2" w15:restartNumberingAfterBreak="0">
    <w:nsid w:val="352D41E0"/>
    <w:multiLevelType w:val="hybridMultilevel"/>
    <w:tmpl w:val="C226C2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AE51EDF"/>
    <w:multiLevelType w:val="multilevel"/>
    <w:tmpl w:val="FEE6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27D5A"/>
    <w:multiLevelType w:val="multilevel"/>
    <w:tmpl w:val="959AC81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5B"/>
    <w:rsid w:val="00000101"/>
    <w:rsid w:val="002C50EC"/>
    <w:rsid w:val="00553B23"/>
    <w:rsid w:val="005A46B1"/>
    <w:rsid w:val="0075554B"/>
    <w:rsid w:val="008923CF"/>
    <w:rsid w:val="008D6669"/>
    <w:rsid w:val="008E1FFB"/>
    <w:rsid w:val="008E32AB"/>
    <w:rsid w:val="009A5FB0"/>
    <w:rsid w:val="00A14F32"/>
    <w:rsid w:val="00A31247"/>
    <w:rsid w:val="00A96777"/>
    <w:rsid w:val="00AD3245"/>
    <w:rsid w:val="00AF2178"/>
    <w:rsid w:val="00B77F9E"/>
    <w:rsid w:val="00BC2185"/>
    <w:rsid w:val="00BD0278"/>
    <w:rsid w:val="00BF1582"/>
    <w:rsid w:val="00C52D39"/>
    <w:rsid w:val="00D45B47"/>
    <w:rsid w:val="00D601D1"/>
    <w:rsid w:val="00E440F9"/>
    <w:rsid w:val="00F9415B"/>
    <w:rsid w:val="00FE5466"/>
    <w:rsid w:val="00FF4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EA06"/>
  <w15:docId w15:val="{2EA930DF-DC75-4E6C-8DFF-C1297826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F4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93A"/>
    <w:rPr>
      <w:rFonts w:ascii="Segoe UI" w:hAnsi="Segoe UI" w:cs="Segoe UI"/>
      <w:sz w:val="18"/>
      <w:szCs w:val="18"/>
    </w:rPr>
  </w:style>
  <w:style w:type="paragraph" w:styleId="ListParagraph">
    <w:name w:val="List Paragraph"/>
    <w:basedOn w:val="Normal"/>
    <w:uiPriority w:val="34"/>
    <w:qFormat/>
    <w:rsid w:val="00AF2178"/>
    <w:pPr>
      <w:ind w:left="720"/>
      <w:contextualSpacing/>
    </w:pPr>
  </w:style>
  <w:style w:type="character" w:styleId="Hyperlink">
    <w:name w:val="Hyperlink"/>
    <w:basedOn w:val="DefaultParagraphFont"/>
    <w:uiPriority w:val="99"/>
    <w:semiHidden/>
    <w:unhideWhenUsed/>
    <w:rsid w:val="00C52D39"/>
    <w:rPr>
      <w:color w:val="0000FF"/>
      <w:u w:val="single"/>
    </w:rPr>
  </w:style>
  <w:style w:type="paragraph" w:styleId="NoSpacing">
    <w:name w:val="No Spacing"/>
    <w:uiPriority w:val="1"/>
    <w:qFormat/>
    <w:rsid w:val="00B7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111346">
      <w:bodyDiv w:val="1"/>
      <w:marLeft w:val="0"/>
      <w:marRight w:val="0"/>
      <w:marTop w:val="0"/>
      <w:marBottom w:val="0"/>
      <w:divBdr>
        <w:top w:val="none" w:sz="0" w:space="0" w:color="auto"/>
        <w:left w:val="none" w:sz="0" w:space="0" w:color="auto"/>
        <w:bottom w:val="none" w:sz="0" w:space="0" w:color="auto"/>
        <w:right w:val="none" w:sz="0" w:space="0" w:color="auto"/>
      </w:divBdr>
    </w:div>
    <w:div w:id="1678651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kids-world-travel-guide.com/eu-facts.htm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n.wikipedia.org/wiki/Ireland"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en.wikipedia.org/wiki/Great_Britain"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Eves</dc:creator>
  <cp:lastModifiedBy>Mrs Thompson</cp:lastModifiedBy>
  <cp:revision>3</cp:revision>
  <cp:lastPrinted>2021-05-04T08:29:00Z</cp:lastPrinted>
  <dcterms:created xsi:type="dcterms:W3CDTF">2023-07-24T14:47:00Z</dcterms:created>
  <dcterms:modified xsi:type="dcterms:W3CDTF">2023-09-19T07:33:00Z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2021-05-03T19:10:37Z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0eeae39b-2f94-473e-81e7-8b2ad3c04f23</vt:lpwstr>
  </property>
  <property fmtid="{D5CDD505-2E9C-101B-9397-08002B2CF9AE}" pid="8" name="MSIP_Label_8577031b-11bc-4db9-b655-7d79027ad570_ContentBits">
    <vt:lpwstr>1</vt:lpwstr>
  </property>
</Properties>
</file>